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1F5A5" w14:textId="7ABDFB0E" w:rsidR="003276BB" w:rsidRPr="00F62863" w:rsidRDefault="003276BB" w:rsidP="00F62863">
      <w:pPr>
        <w:tabs>
          <w:tab w:val="left" w:pos="5245"/>
        </w:tabs>
        <w:spacing w:before="65" w:line="240" w:lineRule="exact"/>
        <w:ind w:left="6379" w:right="94"/>
        <w:rPr>
          <w:rFonts w:ascii="Arial" w:eastAsia="Bookman Old Style" w:hAnsi="Arial" w:cs="Arial"/>
          <w:spacing w:val="-1"/>
          <w:position w:val="-1"/>
          <w:sz w:val="22"/>
          <w:szCs w:val="22"/>
          <w:lang w:val="sv-SE"/>
        </w:rPr>
      </w:pPr>
      <w:r w:rsidRPr="00F62863">
        <w:rPr>
          <w:rFonts w:ascii="Arial" w:eastAsia="Bookman Old Style" w:hAnsi="Arial" w:cs="Arial"/>
          <w:spacing w:val="-1"/>
          <w:position w:val="-1"/>
          <w:sz w:val="22"/>
          <w:szCs w:val="22"/>
          <w:lang w:val="sv-SE"/>
        </w:rPr>
        <w:t xml:space="preserve">Lampiran III Pengumuman </w:t>
      </w:r>
    </w:p>
    <w:p w14:paraId="77098D36" w14:textId="6D007BBC" w:rsidR="003276BB" w:rsidRPr="00F62863" w:rsidRDefault="003276BB" w:rsidP="00F62863">
      <w:pPr>
        <w:tabs>
          <w:tab w:val="left" w:pos="5245"/>
        </w:tabs>
        <w:spacing w:before="65" w:line="240" w:lineRule="exact"/>
        <w:ind w:left="6379" w:right="94"/>
        <w:rPr>
          <w:rFonts w:ascii="Arial" w:eastAsia="Bookman Old Style" w:hAnsi="Arial" w:cs="Arial"/>
          <w:spacing w:val="-1"/>
          <w:position w:val="-1"/>
          <w:sz w:val="22"/>
          <w:szCs w:val="22"/>
          <w:lang w:val="sv-SE"/>
        </w:rPr>
      </w:pPr>
      <w:r w:rsidRPr="00F62863">
        <w:rPr>
          <w:rFonts w:ascii="Arial" w:eastAsia="Bookman Old Style" w:hAnsi="Arial" w:cs="Arial"/>
          <w:spacing w:val="-1"/>
          <w:position w:val="-1"/>
          <w:sz w:val="22"/>
          <w:szCs w:val="22"/>
          <w:lang w:val="sv-SE"/>
        </w:rPr>
        <w:t>Nomor</w:t>
      </w:r>
      <w:r w:rsidRPr="00F62863">
        <w:rPr>
          <w:rFonts w:ascii="Arial" w:eastAsia="Bookman Old Style" w:hAnsi="Arial" w:cs="Arial"/>
          <w:spacing w:val="-1"/>
          <w:position w:val="-1"/>
          <w:sz w:val="22"/>
          <w:szCs w:val="22"/>
          <w:lang w:val="sv-SE"/>
        </w:rPr>
        <w:tab/>
        <w:t>: 0</w:t>
      </w:r>
      <w:r w:rsidR="0095326D" w:rsidRPr="00F62863">
        <w:rPr>
          <w:rFonts w:ascii="Arial" w:eastAsia="Bookman Old Style" w:hAnsi="Arial" w:cs="Arial"/>
          <w:spacing w:val="-1"/>
          <w:position w:val="-1"/>
          <w:sz w:val="22"/>
          <w:szCs w:val="22"/>
          <w:lang w:val="sv-SE"/>
        </w:rPr>
        <w:t>02</w:t>
      </w:r>
      <w:r w:rsidRPr="00F62863">
        <w:rPr>
          <w:rFonts w:ascii="Arial" w:eastAsia="Bookman Old Style" w:hAnsi="Arial" w:cs="Arial"/>
          <w:spacing w:val="-1"/>
          <w:position w:val="-1"/>
          <w:sz w:val="22"/>
          <w:szCs w:val="22"/>
          <w:lang w:val="sv-SE"/>
        </w:rPr>
        <w:t>/PANSEL.ASN/</w:t>
      </w:r>
      <w:r w:rsidR="0095326D" w:rsidRPr="00F62863">
        <w:rPr>
          <w:rFonts w:ascii="Arial" w:eastAsia="Bookman Old Style" w:hAnsi="Arial" w:cs="Arial"/>
          <w:spacing w:val="-1"/>
          <w:position w:val="-1"/>
          <w:sz w:val="22"/>
          <w:szCs w:val="22"/>
          <w:lang w:val="sv-SE"/>
        </w:rPr>
        <w:t>01</w:t>
      </w:r>
      <w:r w:rsidRPr="00F62863">
        <w:rPr>
          <w:rFonts w:ascii="Arial" w:eastAsia="Bookman Old Style" w:hAnsi="Arial" w:cs="Arial"/>
          <w:spacing w:val="-1"/>
          <w:position w:val="-1"/>
          <w:sz w:val="22"/>
          <w:szCs w:val="22"/>
          <w:lang w:val="sv-SE"/>
        </w:rPr>
        <w:t>/202</w:t>
      </w:r>
      <w:r w:rsidR="0095326D" w:rsidRPr="00F62863">
        <w:rPr>
          <w:rFonts w:ascii="Arial" w:eastAsia="Bookman Old Style" w:hAnsi="Arial" w:cs="Arial"/>
          <w:spacing w:val="-1"/>
          <w:position w:val="-1"/>
          <w:sz w:val="22"/>
          <w:szCs w:val="22"/>
          <w:lang w:val="sv-SE"/>
        </w:rPr>
        <w:t>5</w:t>
      </w:r>
    </w:p>
    <w:p w14:paraId="6E3FD419" w14:textId="5F7F8FD1" w:rsidR="007961DE" w:rsidRPr="00F62863" w:rsidRDefault="003276BB" w:rsidP="00F62863">
      <w:pPr>
        <w:tabs>
          <w:tab w:val="left" w:pos="5245"/>
        </w:tabs>
        <w:spacing w:before="65" w:line="240" w:lineRule="exact"/>
        <w:ind w:left="6379" w:right="94"/>
        <w:rPr>
          <w:rFonts w:ascii="Arial" w:eastAsia="Bookman Old Style" w:hAnsi="Arial" w:cs="Arial"/>
          <w:spacing w:val="-1"/>
          <w:position w:val="-1"/>
          <w:sz w:val="22"/>
          <w:szCs w:val="22"/>
          <w:lang w:val="sv-SE"/>
        </w:rPr>
      </w:pPr>
      <w:r w:rsidRPr="00F62863">
        <w:rPr>
          <w:rFonts w:ascii="Arial" w:eastAsia="Bookman Old Style" w:hAnsi="Arial" w:cs="Arial"/>
          <w:spacing w:val="-1"/>
          <w:position w:val="-1"/>
          <w:sz w:val="22"/>
          <w:szCs w:val="22"/>
          <w:lang w:val="sv-SE"/>
        </w:rPr>
        <w:t>Tanggal</w:t>
      </w:r>
      <w:r w:rsidRPr="00F62863">
        <w:rPr>
          <w:rFonts w:ascii="Arial" w:eastAsia="Bookman Old Style" w:hAnsi="Arial" w:cs="Arial"/>
          <w:spacing w:val="-1"/>
          <w:position w:val="-1"/>
          <w:sz w:val="22"/>
          <w:szCs w:val="22"/>
          <w:lang w:val="sv-SE"/>
        </w:rPr>
        <w:tab/>
        <w:t xml:space="preserve">: </w:t>
      </w:r>
      <w:r w:rsidR="0095326D" w:rsidRPr="00F62863">
        <w:rPr>
          <w:rFonts w:ascii="Arial" w:eastAsia="Bookman Old Style" w:hAnsi="Arial" w:cs="Arial"/>
          <w:spacing w:val="-1"/>
          <w:position w:val="-1"/>
          <w:sz w:val="22"/>
          <w:szCs w:val="22"/>
          <w:lang w:val="sv-SE"/>
        </w:rPr>
        <w:t>12 Januari 2025</w:t>
      </w:r>
    </w:p>
    <w:p w14:paraId="58CCAF99" w14:textId="77777777" w:rsidR="007961DE" w:rsidRPr="00F62863" w:rsidRDefault="007961DE" w:rsidP="0037574F">
      <w:pPr>
        <w:spacing w:before="65" w:line="240" w:lineRule="exact"/>
        <w:ind w:right="94"/>
        <w:jc w:val="center"/>
        <w:rPr>
          <w:rFonts w:ascii="Arial" w:eastAsia="Bookman Old Style" w:hAnsi="Arial" w:cs="Arial"/>
          <w:b/>
          <w:bCs/>
          <w:spacing w:val="-1"/>
          <w:position w:val="-1"/>
          <w:sz w:val="24"/>
          <w:szCs w:val="24"/>
          <w:lang w:val="sv-SE"/>
        </w:rPr>
      </w:pPr>
    </w:p>
    <w:p w14:paraId="3BEA34A5" w14:textId="77777777" w:rsidR="00F62863" w:rsidRDefault="00F62863" w:rsidP="0037574F">
      <w:pPr>
        <w:spacing w:before="65" w:line="240" w:lineRule="exact"/>
        <w:ind w:right="94"/>
        <w:jc w:val="center"/>
        <w:rPr>
          <w:rFonts w:ascii="Arial" w:eastAsia="Bookman Old Style" w:hAnsi="Arial" w:cs="Arial"/>
          <w:b/>
          <w:bCs/>
          <w:spacing w:val="-1"/>
          <w:position w:val="-1"/>
          <w:sz w:val="24"/>
          <w:szCs w:val="24"/>
          <w:lang w:val="sv-SE"/>
        </w:rPr>
      </w:pPr>
    </w:p>
    <w:p w14:paraId="48355B80" w14:textId="77777777" w:rsidR="00F62863" w:rsidRDefault="00F62863" w:rsidP="0037574F">
      <w:pPr>
        <w:spacing w:before="65" w:line="240" w:lineRule="exact"/>
        <w:ind w:right="94"/>
        <w:jc w:val="center"/>
        <w:rPr>
          <w:rFonts w:ascii="Arial" w:eastAsia="Bookman Old Style" w:hAnsi="Arial" w:cs="Arial"/>
          <w:b/>
          <w:bCs/>
          <w:spacing w:val="-1"/>
          <w:position w:val="-1"/>
          <w:sz w:val="24"/>
          <w:szCs w:val="24"/>
          <w:lang w:val="sv-SE"/>
        </w:rPr>
      </w:pPr>
    </w:p>
    <w:p w14:paraId="2FEF4E13" w14:textId="77777777" w:rsidR="00F62863" w:rsidRDefault="00F62863" w:rsidP="0037574F">
      <w:pPr>
        <w:spacing w:before="65" w:line="240" w:lineRule="exact"/>
        <w:ind w:right="94"/>
        <w:jc w:val="center"/>
        <w:rPr>
          <w:rFonts w:ascii="Arial" w:eastAsia="Bookman Old Style" w:hAnsi="Arial" w:cs="Arial"/>
          <w:b/>
          <w:bCs/>
          <w:spacing w:val="-1"/>
          <w:position w:val="-1"/>
          <w:sz w:val="36"/>
          <w:szCs w:val="36"/>
          <w:lang w:val="sv-SE"/>
        </w:rPr>
      </w:pPr>
    </w:p>
    <w:p w14:paraId="2649CAE8" w14:textId="4204098D" w:rsidR="00C67056" w:rsidRPr="00F62863" w:rsidRDefault="009B01C0" w:rsidP="0037574F">
      <w:pPr>
        <w:spacing w:before="65" w:line="240" w:lineRule="exact"/>
        <w:ind w:right="94"/>
        <w:jc w:val="center"/>
        <w:rPr>
          <w:rFonts w:ascii="Arial" w:eastAsia="Bookman Old Style" w:hAnsi="Arial" w:cs="Arial"/>
          <w:b/>
          <w:bCs/>
          <w:sz w:val="36"/>
          <w:szCs w:val="36"/>
          <w:lang w:val="sv-SE"/>
        </w:rPr>
      </w:pPr>
      <w:r w:rsidRPr="00F62863">
        <w:rPr>
          <w:rFonts w:ascii="Arial" w:eastAsia="Bookman Old Style" w:hAnsi="Arial" w:cs="Arial"/>
          <w:b/>
          <w:bCs/>
          <w:spacing w:val="-1"/>
          <w:position w:val="-1"/>
          <w:sz w:val="32"/>
          <w:szCs w:val="32"/>
          <w:lang w:val="sv-SE"/>
        </w:rPr>
        <w:t>S</w:t>
      </w:r>
      <w:r w:rsidRPr="00F62863">
        <w:rPr>
          <w:rFonts w:ascii="Arial" w:eastAsia="Bookman Old Style" w:hAnsi="Arial" w:cs="Arial"/>
          <w:b/>
          <w:bCs/>
          <w:spacing w:val="1"/>
          <w:position w:val="-1"/>
          <w:sz w:val="32"/>
          <w:szCs w:val="32"/>
          <w:lang w:val="sv-SE"/>
        </w:rPr>
        <w:t>U</w:t>
      </w:r>
      <w:r w:rsidRPr="00F62863">
        <w:rPr>
          <w:rFonts w:ascii="Arial" w:eastAsia="Bookman Old Style" w:hAnsi="Arial" w:cs="Arial"/>
          <w:b/>
          <w:bCs/>
          <w:position w:val="-1"/>
          <w:sz w:val="32"/>
          <w:szCs w:val="32"/>
          <w:lang w:val="sv-SE"/>
        </w:rPr>
        <w:t>R</w:t>
      </w:r>
      <w:r w:rsidRPr="00F62863">
        <w:rPr>
          <w:rFonts w:ascii="Arial" w:eastAsia="Bookman Old Style" w:hAnsi="Arial" w:cs="Arial"/>
          <w:b/>
          <w:bCs/>
          <w:spacing w:val="2"/>
          <w:position w:val="-1"/>
          <w:sz w:val="32"/>
          <w:szCs w:val="32"/>
          <w:lang w:val="sv-SE"/>
        </w:rPr>
        <w:t>A</w:t>
      </w:r>
      <w:r w:rsidRPr="00F62863">
        <w:rPr>
          <w:rFonts w:ascii="Arial" w:eastAsia="Bookman Old Style" w:hAnsi="Arial" w:cs="Arial"/>
          <w:b/>
          <w:bCs/>
          <w:position w:val="-1"/>
          <w:sz w:val="32"/>
          <w:szCs w:val="32"/>
          <w:lang w:val="sv-SE"/>
        </w:rPr>
        <w:t>T</w:t>
      </w:r>
      <w:r w:rsidRPr="00F62863">
        <w:rPr>
          <w:rFonts w:ascii="Arial" w:eastAsia="Bookman Old Style" w:hAnsi="Arial" w:cs="Arial"/>
          <w:b/>
          <w:bCs/>
          <w:spacing w:val="3"/>
          <w:position w:val="-1"/>
          <w:sz w:val="32"/>
          <w:szCs w:val="32"/>
          <w:lang w:val="sv-SE"/>
        </w:rPr>
        <w:t xml:space="preserve"> </w:t>
      </w:r>
      <w:r w:rsidR="0037574F" w:rsidRPr="00F62863">
        <w:rPr>
          <w:rFonts w:ascii="Arial" w:eastAsia="Bookman Old Style" w:hAnsi="Arial" w:cs="Arial"/>
          <w:b/>
          <w:bCs/>
          <w:spacing w:val="3"/>
          <w:position w:val="-1"/>
          <w:sz w:val="32"/>
          <w:szCs w:val="32"/>
          <w:lang w:val="sv-SE"/>
        </w:rPr>
        <w:t>P</w:t>
      </w:r>
      <w:r w:rsidRPr="00F62863">
        <w:rPr>
          <w:rFonts w:ascii="Arial" w:eastAsia="Bookman Old Style" w:hAnsi="Arial" w:cs="Arial"/>
          <w:b/>
          <w:bCs/>
          <w:spacing w:val="1"/>
          <w:position w:val="-1"/>
          <w:sz w:val="32"/>
          <w:szCs w:val="32"/>
          <w:lang w:val="sv-SE"/>
        </w:rPr>
        <w:t>E</w:t>
      </w:r>
      <w:r w:rsidRPr="00F62863">
        <w:rPr>
          <w:rFonts w:ascii="Arial" w:eastAsia="Bookman Old Style" w:hAnsi="Arial" w:cs="Arial"/>
          <w:b/>
          <w:bCs/>
          <w:spacing w:val="-3"/>
          <w:position w:val="-1"/>
          <w:sz w:val="32"/>
          <w:szCs w:val="32"/>
          <w:lang w:val="sv-SE"/>
        </w:rPr>
        <w:t>R</w:t>
      </w:r>
      <w:r w:rsidRPr="00F62863">
        <w:rPr>
          <w:rFonts w:ascii="Arial" w:eastAsia="Bookman Old Style" w:hAnsi="Arial" w:cs="Arial"/>
          <w:b/>
          <w:bCs/>
          <w:spacing w:val="1"/>
          <w:position w:val="-1"/>
          <w:sz w:val="32"/>
          <w:szCs w:val="32"/>
          <w:lang w:val="sv-SE"/>
        </w:rPr>
        <w:t>N</w:t>
      </w:r>
      <w:r w:rsidRPr="00F62863">
        <w:rPr>
          <w:rFonts w:ascii="Arial" w:eastAsia="Bookman Old Style" w:hAnsi="Arial" w:cs="Arial"/>
          <w:b/>
          <w:bCs/>
          <w:spacing w:val="-2"/>
          <w:position w:val="-1"/>
          <w:sz w:val="32"/>
          <w:szCs w:val="32"/>
          <w:lang w:val="sv-SE"/>
        </w:rPr>
        <w:t>Y</w:t>
      </w:r>
      <w:r w:rsidRPr="00F62863">
        <w:rPr>
          <w:rFonts w:ascii="Arial" w:eastAsia="Bookman Old Style" w:hAnsi="Arial" w:cs="Arial"/>
          <w:b/>
          <w:bCs/>
          <w:spacing w:val="1"/>
          <w:position w:val="-1"/>
          <w:sz w:val="32"/>
          <w:szCs w:val="32"/>
          <w:lang w:val="sv-SE"/>
        </w:rPr>
        <w:t>A</w:t>
      </w:r>
      <w:r w:rsidRPr="00F62863">
        <w:rPr>
          <w:rFonts w:ascii="Arial" w:eastAsia="Bookman Old Style" w:hAnsi="Arial" w:cs="Arial"/>
          <w:b/>
          <w:bCs/>
          <w:spacing w:val="-2"/>
          <w:position w:val="-1"/>
          <w:sz w:val="32"/>
          <w:szCs w:val="32"/>
          <w:lang w:val="sv-SE"/>
        </w:rPr>
        <w:t>T</w:t>
      </w:r>
      <w:r w:rsidRPr="00F62863">
        <w:rPr>
          <w:rFonts w:ascii="Arial" w:eastAsia="Bookman Old Style" w:hAnsi="Arial" w:cs="Arial"/>
          <w:b/>
          <w:bCs/>
          <w:spacing w:val="1"/>
          <w:position w:val="-1"/>
          <w:sz w:val="32"/>
          <w:szCs w:val="32"/>
          <w:lang w:val="sv-SE"/>
        </w:rPr>
        <w:t>AA</w:t>
      </w:r>
      <w:r w:rsidRPr="00F62863">
        <w:rPr>
          <w:rFonts w:ascii="Arial" w:eastAsia="Bookman Old Style" w:hAnsi="Arial" w:cs="Arial"/>
          <w:b/>
          <w:bCs/>
          <w:position w:val="-1"/>
          <w:sz w:val="32"/>
          <w:szCs w:val="32"/>
          <w:lang w:val="sv-SE"/>
        </w:rPr>
        <w:t>N</w:t>
      </w:r>
    </w:p>
    <w:p w14:paraId="4AF50D2D" w14:textId="77777777" w:rsidR="009B01C0" w:rsidRPr="00F62863" w:rsidRDefault="009B01C0" w:rsidP="006875E2">
      <w:pPr>
        <w:spacing w:line="360" w:lineRule="auto"/>
        <w:ind w:right="94"/>
        <w:jc w:val="both"/>
        <w:rPr>
          <w:rFonts w:ascii="Arial" w:eastAsia="Bookman Old Style" w:hAnsi="Arial" w:cs="Arial"/>
          <w:spacing w:val="-1"/>
          <w:sz w:val="24"/>
          <w:szCs w:val="24"/>
          <w:lang w:val="sv-SE"/>
        </w:rPr>
      </w:pPr>
    </w:p>
    <w:p w14:paraId="54745112" w14:textId="4F47815A" w:rsidR="00C67056" w:rsidRPr="00F62863" w:rsidRDefault="009B01C0" w:rsidP="006875E2">
      <w:pPr>
        <w:spacing w:line="360" w:lineRule="auto"/>
        <w:ind w:left="113" w:right="94"/>
        <w:jc w:val="both"/>
        <w:rPr>
          <w:rFonts w:ascii="Arial" w:eastAsia="Bookman Old Style" w:hAnsi="Arial" w:cs="Arial"/>
          <w:sz w:val="24"/>
          <w:szCs w:val="24"/>
          <w:lang w:val="sv-SE"/>
        </w:rPr>
      </w:pPr>
      <w:r w:rsidRPr="00F62863">
        <w:rPr>
          <w:rFonts w:ascii="Arial" w:eastAsia="Bookman Old Style" w:hAnsi="Arial" w:cs="Arial"/>
          <w:spacing w:val="-1"/>
          <w:sz w:val="24"/>
          <w:szCs w:val="24"/>
          <w:lang w:val="sv-SE"/>
        </w:rPr>
        <w:t>Y</w:t>
      </w:r>
      <w:r w:rsidRPr="00F62863">
        <w:rPr>
          <w:rFonts w:ascii="Arial" w:eastAsia="Bookman Old Style" w:hAnsi="Arial" w:cs="Arial"/>
          <w:sz w:val="24"/>
          <w:szCs w:val="24"/>
          <w:lang w:val="sv-SE"/>
        </w:rPr>
        <w:t>a</w:t>
      </w:r>
      <w:r w:rsidRPr="00F62863">
        <w:rPr>
          <w:rFonts w:ascii="Arial" w:eastAsia="Bookman Old Style" w:hAnsi="Arial" w:cs="Arial"/>
          <w:spacing w:val="-1"/>
          <w:sz w:val="24"/>
          <w:szCs w:val="24"/>
          <w:lang w:val="sv-SE"/>
        </w:rPr>
        <w:t>n</w:t>
      </w:r>
      <w:r w:rsidRPr="00F62863">
        <w:rPr>
          <w:rFonts w:ascii="Arial" w:eastAsia="Bookman Old Style" w:hAnsi="Arial" w:cs="Arial"/>
          <w:sz w:val="24"/>
          <w:szCs w:val="24"/>
          <w:lang w:val="sv-SE"/>
        </w:rPr>
        <w:t>g</w:t>
      </w:r>
      <w:r w:rsidRPr="00F62863">
        <w:rPr>
          <w:rFonts w:ascii="Arial" w:eastAsia="Bookman Old Style" w:hAnsi="Arial" w:cs="Arial"/>
          <w:spacing w:val="2"/>
          <w:sz w:val="24"/>
          <w:szCs w:val="24"/>
          <w:lang w:val="sv-SE"/>
        </w:rPr>
        <w:t xml:space="preserve"> </w:t>
      </w:r>
      <w:r w:rsidRPr="00F62863">
        <w:rPr>
          <w:rFonts w:ascii="Arial" w:eastAsia="Bookman Old Style" w:hAnsi="Arial" w:cs="Arial"/>
          <w:sz w:val="24"/>
          <w:szCs w:val="24"/>
          <w:lang w:val="sv-SE"/>
        </w:rPr>
        <w:t>b</w:t>
      </w:r>
      <w:r w:rsidRPr="00F62863">
        <w:rPr>
          <w:rFonts w:ascii="Arial" w:eastAsia="Bookman Old Style" w:hAnsi="Arial" w:cs="Arial"/>
          <w:spacing w:val="-3"/>
          <w:sz w:val="24"/>
          <w:szCs w:val="24"/>
          <w:lang w:val="sv-SE"/>
        </w:rPr>
        <w:t>e</w:t>
      </w:r>
      <w:r w:rsidRPr="00F62863">
        <w:rPr>
          <w:rFonts w:ascii="Arial" w:eastAsia="Bookman Old Style" w:hAnsi="Arial" w:cs="Arial"/>
          <w:spacing w:val="-1"/>
          <w:sz w:val="24"/>
          <w:szCs w:val="24"/>
          <w:lang w:val="sv-SE"/>
        </w:rPr>
        <w:t>r</w:t>
      </w:r>
      <w:r w:rsidRPr="00F62863">
        <w:rPr>
          <w:rFonts w:ascii="Arial" w:eastAsia="Bookman Old Style" w:hAnsi="Arial" w:cs="Arial"/>
          <w:sz w:val="24"/>
          <w:szCs w:val="24"/>
          <w:lang w:val="sv-SE"/>
        </w:rPr>
        <w:t>t</w:t>
      </w:r>
      <w:r w:rsidRPr="00F62863">
        <w:rPr>
          <w:rFonts w:ascii="Arial" w:eastAsia="Bookman Old Style" w:hAnsi="Arial" w:cs="Arial"/>
          <w:spacing w:val="1"/>
          <w:sz w:val="24"/>
          <w:szCs w:val="24"/>
          <w:lang w:val="sv-SE"/>
        </w:rPr>
        <w:t>a</w:t>
      </w:r>
      <w:r w:rsidRPr="00F62863">
        <w:rPr>
          <w:rFonts w:ascii="Arial" w:eastAsia="Bookman Old Style" w:hAnsi="Arial" w:cs="Arial"/>
          <w:spacing w:val="-1"/>
          <w:sz w:val="24"/>
          <w:szCs w:val="24"/>
          <w:lang w:val="sv-SE"/>
        </w:rPr>
        <w:t>n</w:t>
      </w:r>
      <w:r w:rsidRPr="00F62863">
        <w:rPr>
          <w:rFonts w:ascii="Arial" w:eastAsia="Bookman Old Style" w:hAnsi="Arial" w:cs="Arial"/>
          <w:sz w:val="24"/>
          <w:szCs w:val="24"/>
          <w:lang w:val="sv-SE"/>
        </w:rPr>
        <w:t>da</w:t>
      </w:r>
      <w:r w:rsidRPr="00F62863">
        <w:rPr>
          <w:rFonts w:ascii="Arial" w:eastAsia="Bookman Old Style" w:hAnsi="Arial" w:cs="Arial"/>
          <w:spacing w:val="1"/>
          <w:sz w:val="24"/>
          <w:szCs w:val="24"/>
          <w:lang w:val="sv-SE"/>
        </w:rPr>
        <w:t xml:space="preserve"> </w:t>
      </w:r>
      <w:r w:rsidRPr="00F62863">
        <w:rPr>
          <w:rFonts w:ascii="Arial" w:eastAsia="Bookman Old Style" w:hAnsi="Arial" w:cs="Arial"/>
          <w:sz w:val="24"/>
          <w:szCs w:val="24"/>
          <w:lang w:val="sv-SE"/>
        </w:rPr>
        <w:t>t</w:t>
      </w:r>
      <w:r w:rsidRPr="00F62863">
        <w:rPr>
          <w:rFonts w:ascii="Arial" w:eastAsia="Bookman Old Style" w:hAnsi="Arial" w:cs="Arial"/>
          <w:spacing w:val="1"/>
          <w:sz w:val="24"/>
          <w:szCs w:val="24"/>
          <w:lang w:val="sv-SE"/>
        </w:rPr>
        <w:t>a</w:t>
      </w:r>
      <w:r w:rsidRPr="00F62863">
        <w:rPr>
          <w:rFonts w:ascii="Arial" w:eastAsia="Bookman Old Style" w:hAnsi="Arial" w:cs="Arial"/>
          <w:spacing w:val="-1"/>
          <w:sz w:val="24"/>
          <w:szCs w:val="24"/>
          <w:lang w:val="sv-SE"/>
        </w:rPr>
        <w:t>n</w:t>
      </w:r>
      <w:r w:rsidRPr="00F62863">
        <w:rPr>
          <w:rFonts w:ascii="Arial" w:eastAsia="Bookman Old Style" w:hAnsi="Arial" w:cs="Arial"/>
          <w:spacing w:val="1"/>
          <w:sz w:val="24"/>
          <w:szCs w:val="24"/>
          <w:lang w:val="sv-SE"/>
        </w:rPr>
        <w:t>g</w:t>
      </w:r>
      <w:r w:rsidRPr="00F62863">
        <w:rPr>
          <w:rFonts w:ascii="Arial" w:eastAsia="Bookman Old Style" w:hAnsi="Arial" w:cs="Arial"/>
          <w:sz w:val="24"/>
          <w:szCs w:val="24"/>
          <w:lang w:val="sv-SE"/>
        </w:rPr>
        <w:t>an di</w:t>
      </w:r>
      <w:r w:rsidRPr="00F62863">
        <w:rPr>
          <w:rFonts w:ascii="Arial" w:eastAsia="Bookman Old Style" w:hAnsi="Arial" w:cs="Arial"/>
          <w:spacing w:val="-1"/>
          <w:sz w:val="24"/>
          <w:szCs w:val="24"/>
          <w:lang w:val="sv-SE"/>
        </w:rPr>
        <w:t xml:space="preserve"> </w:t>
      </w:r>
      <w:r w:rsidRPr="00F62863">
        <w:rPr>
          <w:rFonts w:ascii="Arial" w:eastAsia="Bookman Old Style" w:hAnsi="Arial" w:cs="Arial"/>
          <w:sz w:val="24"/>
          <w:szCs w:val="24"/>
          <w:lang w:val="sv-SE"/>
        </w:rPr>
        <w:t>baw</w:t>
      </w:r>
      <w:r w:rsidRPr="00F62863">
        <w:rPr>
          <w:rFonts w:ascii="Arial" w:eastAsia="Bookman Old Style" w:hAnsi="Arial" w:cs="Arial"/>
          <w:spacing w:val="1"/>
          <w:sz w:val="24"/>
          <w:szCs w:val="24"/>
          <w:lang w:val="sv-SE"/>
        </w:rPr>
        <w:t>a</w:t>
      </w:r>
      <w:r w:rsidRPr="00F62863">
        <w:rPr>
          <w:rFonts w:ascii="Arial" w:eastAsia="Bookman Old Style" w:hAnsi="Arial" w:cs="Arial"/>
          <w:sz w:val="24"/>
          <w:szCs w:val="24"/>
          <w:lang w:val="sv-SE"/>
        </w:rPr>
        <w:t xml:space="preserve">h </w:t>
      </w:r>
      <w:r w:rsidRPr="00F62863">
        <w:rPr>
          <w:rFonts w:ascii="Arial" w:eastAsia="Bookman Old Style" w:hAnsi="Arial" w:cs="Arial"/>
          <w:spacing w:val="-2"/>
          <w:sz w:val="24"/>
          <w:szCs w:val="24"/>
          <w:lang w:val="sv-SE"/>
        </w:rPr>
        <w:t>i</w:t>
      </w:r>
      <w:r w:rsidRPr="00F62863">
        <w:rPr>
          <w:rFonts w:ascii="Arial" w:eastAsia="Bookman Old Style" w:hAnsi="Arial" w:cs="Arial"/>
          <w:spacing w:val="-1"/>
          <w:sz w:val="24"/>
          <w:szCs w:val="24"/>
          <w:lang w:val="sv-SE"/>
        </w:rPr>
        <w:t>n</w:t>
      </w:r>
      <w:r w:rsidRPr="00F62863">
        <w:rPr>
          <w:rFonts w:ascii="Arial" w:eastAsia="Bookman Old Style" w:hAnsi="Arial" w:cs="Arial"/>
          <w:sz w:val="24"/>
          <w:szCs w:val="24"/>
          <w:lang w:val="sv-SE"/>
        </w:rPr>
        <w:t>i</w:t>
      </w:r>
    </w:p>
    <w:p w14:paraId="0D570153" w14:textId="77777777" w:rsidR="00261A58" w:rsidRPr="00F62863" w:rsidRDefault="009B01C0" w:rsidP="00261A58">
      <w:pPr>
        <w:spacing w:line="360" w:lineRule="auto"/>
        <w:ind w:left="113" w:right="94"/>
        <w:jc w:val="both"/>
        <w:rPr>
          <w:rFonts w:ascii="Arial" w:eastAsia="Bookman Old Style" w:hAnsi="Arial" w:cs="Arial"/>
          <w:sz w:val="24"/>
          <w:szCs w:val="24"/>
          <w:lang w:val="sv-SE"/>
        </w:rPr>
      </w:pPr>
      <w:r w:rsidRPr="00F62863">
        <w:rPr>
          <w:rFonts w:ascii="Arial" w:eastAsia="Bookman Old Style" w:hAnsi="Arial" w:cs="Arial"/>
          <w:spacing w:val="1"/>
          <w:sz w:val="24"/>
          <w:szCs w:val="24"/>
          <w:lang w:val="sv-SE"/>
        </w:rPr>
        <w:t>N</w:t>
      </w:r>
      <w:r w:rsidRPr="00F62863">
        <w:rPr>
          <w:rFonts w:ascii="Arial" w:eastAsia="Bookman Old Style" w:hAnsi="Arial" w:cs="Arial"/>
          <w:sz w:val="24"/>
          <w:szCs w:val="24"/>
          <w:lang w:val="sv-SE"/>
        </w:rPr>
        <w:t>a</w:t>
      </w:r>
      <w:r w:rsidRPr="00F62863">
        <w:rPr>
          <w:rFonts w:ascii="Arial" w:eastAsia="Bookman Old Style" w:hAnsi="Arial" w:cs="Arial"/>
          <w:spacing w:val="1"/>
          <w:sz w:val="24"/>
          <w:szCs w:val="24"/>
          <w:lang w:val="sv-SE"/>
        </w:rPr>
        <w:t>m</w:t>
      </w:r>
      <w:r w:rsidRPr="00F62863">
        <w:rPr>
          <w:rFonts w:ascii="Arial" w:eastAsia="Bookman Old Style" w:hAnsi="Arial" w:cs="Arial"/>
          <w:sz w:val="24"/>
          <w:szCs w:val="24"/>
          <w:lang w:val="sv-SE"/>
        </w:rPr>
        <w:t>a</w:t>
      </w:r>
      <w:r w:rsidR="00261A58" w:rsidRPr="00F62863">
        <w:rPr>
          <w:rFonts w:ascii="Arial" w:eastAsia="Bookman Old Style" w:hAnsi="Arial" w:cs="Arial"/>
          <w:sz w:val="24"/>
          <w:szCs w:val="24"/>
          <w:lang w:val="sv-SE"/>
        </w:rPr>
        <w:tab/>
      </w:r>
      <w:r w:rsidR="00261A58" w:rsidRPr="00F62863">
        <w:rPr>
          <w:rFonts w:ascii="Arial" w:eastAsia="Bookman Old Style" w:hAnsi="Arial" w:cs="Arial"/>
          <w:sz w:val="24"/>
          <w:szCs w:val="24"/>
          <w:lang w:val="sv-SE"/>
        </w:rPr>
        <w:tab/>
      </w:r>
      <w:r w:rsidR="00261A58" w:rsidRPr="00F62863">
        <w:rPr>
          <w:rFonts w:ascii="Arial" w:eastAsia="Bookman Old Style" w:hAnsi="Arial" w:cs="Arial"/>
          <w:sz w:val="24"/>
          <w:szCs w:val="24"/>
          <w:lang w:val="sv-SE"/>
        </w:rPr>
        <w:tab/>
      </w:r>
      <w:r w:rsidR="00261A58" w:rsidRPr="00F62863">
        <w:rPr>
          <w:rFonts w:ascii="Arial" w:eastAsia="Bookman Old Style" w:hAnsi="Arial" w:cs="Arial"/>
          <w:sz w:val="24"/>
          <w:szCs w:val="24"/>
          <w:lang w:val="sv-SE"/>
        </w:rPr>
        <w:tab/>
      </w:r>
      <w:r w:rsidRPr="00F62863">
        <w:rPr>
          <w:rFonts w:ascii="Arial" w:eastAsia="Bookman Old Style" w:hAnsi="Arial" w:cs="Arial"/>
          <w:sz w:val="24"/>
          <w:szCs w:val="24"/>
          <w:lang w:val="sv-SE"/>
        </w:rPr>
        <w:t xml:space="preserve">: </w:t>
      </w:r>
    </w:p>
    <w:p w14:paraId="5DDA8233" w14:textId="77777777" w:rsidR="00261A58" w:rsidRPr="00F62863" w:rsidRDefault="009B01C0" w:rsidP="00261A58">
      <w:pPr>
        <w:spacing w:line="360" w:lineRule="auto"/>
        <w:ind w:left="113" w:right="94"/>
        <w:jc w:val="both"/>
        <w:rPr>
          <w:rFonts w:ascii="Arial" w:eastAsia="Bookman Old Style" w:hAnsi="Arial" w:cs="Arial"/>
          <w:sz w:val="24"/>
          <w:szCs w:val="24"/>
          <w:lang w:val="sv-SE"/>
        </w:rPr>
      </w:pPr>
      <w:r w:rsidRPr="00F62863">
        <w:rPr>
          <w:rFonts w:ascii="Arial" w:eastAsia="Bookman Old Style" w:hAnsi="Arial" w:cs="Arial"/>
          <w:sz w:val="24"/>
          <w:szCs w:val="24"/>
          <w:lang w:val="sv-SE"/>
        </w:rPr>
        <w:t>T</w:t>
      </w:r>
      <w:r w:rsidRPr="00F62863">
        <w:rPr>
          <w:rFonts w:ascii="Arial" w:eastAsia="Bookman Old Style" w:hAnsi="Arial" w:cs="Arial"/>
          <w:spacing w:val="-3"/>
          <w:sz w:val="24"/>
          <w:szCs w:val="24"/>
          <w:lang w:val="sv-SE"/>
        </w:rPr>
        <w:t>e</w:t>
      </w:r>
      <w:r w:rsidRPr="00F62863">
        <w:rPr>
          <w:rFonts w:ascii="Arial" w:eastAsia="Bookman Old Style" w:hAnsi="Arial" w:cs="Arial"/>
          <w:spacing w:val="1"/>
          <w:sz w:val="24"/>
          <w:szCs w:val="24"/>
          <w:lang w:val="sv-SE"/>
        </w:rPr>
        <w:t>m</w:t>
      </w:r>
      <w:r w:rsidRPr="00F62863">
        <w:rPr>
          <w:rFonts w:ascii="Arial" w:eastAsia="Bookman Old Style" w:hAnsi="Arial" w:cs="Arial"/>
          <w:sz w:val="24"/>
          <w:szCs w:val="24"/>
          <w:lang w:val="sv-SE"/>
        </w:rPr>
        <w:t>pat</w:t>
      </w:r>
      <w:r w:rsidRPr="00F62863">
        <w:rPr>
          <w:rFonts w:ascii="Arial" w:eastAsia="Bookman Old Style" w:hAnsi="Arial" w:cs="Arial"/>
          <w:spacing w:val="2"/>
          <w:sz w:val="24"/>
          <w:szCs w:val="24"/>
          <w:lang w:val="sv-SE"/>
        </w:rPr>
        <w:t xml:space="preserve"> </w:t>
      </w:r>
      <w:r w:rsidRPr="00F62863">
        <w:rPr>
          <w:rFonts w:ascii="Arial" w:eastAsia="Bookman Old Style" w:hAnsi="Arial" w:cs="Arial"/>
          <w:sz w:val="24"/>
          <w:szCs w:val="24"/>
          <w:lang w:val="sv-SE"/>
        </w:rPr>
        <w:t>dan</w:t>
      </w:r>
      <w:r w:rsidRPr="00F62863">
        <w:rPr>
          <w:rFonts w:ascii="Arial" w:eastAsia="Bookman Old Style" w:hAnsi="Arial" w:cs="Arial"/>
          <w:spacing w:val="2"/>
          <w:sz w:val="24"/>
          <w:szCs w:val="24"/>
          <w:lang w:val="sv-SE"/>
        </w:rPr>
        <w:t xml:space="preserve"> </w:t>
      </w:r>
      <w:r w:rsidRPr="00F62863">
        <w:rPr>
          <w:rFonts w:ascii="Arial" w:eastAsia="Bookman Old Style" w:hAnsi="Arial" w:cs="Arial"/>
          <w:sz w:val="24"/>
          <w:szCs w:val="24"/>
          <w:lang w:val="sv-SE"/>
        </w:rPr>
        <w:t>Ta</w:t>
      </w:r>
      <w:r w:rsidRPr="00F62863">
        <w:rPr>
          <w:rFonts w:ascii="Arial" w:eastAsia="Bookman Old Style" w:hAnsi="Arial" w:cs="Arial"/>
          <w:spacing w:val="-1"/>
          <w:sz w:val="24"/>
          <w:szCs w:val="24"/>
          <w:lang w:val="sv-SE"/>
        </w:rPr>
        <w:t>n</w:t>
      </w:r>
      <w:r w:rsidRPr="00F62863">
        <w:rPr>
          <w:rFonts w:ascii="Arial" w:eastAsia="Bookman Old Style" w:hAnsi="Arial" w:cs="Arial"/>
          <w:spacing w:val="1"/>
          <w:sz w:val="24"/>
          <w:szCs w:val="24"/>
          <w:lang w:val="sv-SE"/>
        </w:rPr>
        <w:t>gg</w:t>
      </w:r>
      <w:r w:rsidRPr="00F62863">
        <w:rPr>
          <w:rFonts w:ascii="Arial" w:eastAsia="Bookman Old Style" w:hAnsi="Arial" w:cs="Arial"/>
          <w:sz w:val="24"/>
          <w:szCs w:val="24"/>
          <w:lang w:val="sv-SE"/>
        </w:rPr>
        <w:t>al La</w:t>
      </w:r>
      <w:r w:rsidRPr="00F62863">
        <w:rPr>
          <w:rFonts w:ascii="Arial" w:eastAsia="Bookman Old Style" w:hAnsi="Arial" w:cs="Arial"/>
          <w:spacing w:val="-1"/>
          <w:sz w:val="24"/>
          <w:szCs w:val="24"/>
          <w:lang w:val="sv-SE"/>
        </w:rPr>
        <w:t>h</w:t>
      </w:r>
      <w:r w:rsidRPr="00F62863">
        <w:rPr>
          <w:rFonts w:ascii="Arial" w:eastAsia="Bookman Old Style" w:hAnsi="Arial" w:cs="Arial"/>
          <w:spacing w:val="-2"/>
          <w:sz w:val="24"/>
          <w:szCs w:val="24"/>
          <w:lang w:val="sv-SE"/>
        </w:rPr>
        <w:t>i</w:t>
      </w:r>
      <w:r w:rsidRPr="00F62863">
        <w:rPr>
          <w:rFonts w:ascii="Arial" w:eastAsia="Bookman Old Style" w:hAnsi="Arial" w:cs="Arial"/>
          <w:sz w:val="24"/>
          <w:szCs w:val="24"/>
          <w:lang w:val="sv-SE"/>
        </w:rPr>
        <w:t>r</w:t>
      </w:r>
      <w:r w:rsidR="00261A58" w:rsidRPr="00F62863">
        <w:rPr>
          <w:rFonts w:ascii="Arial" w:eastAsia="Bookman Old Style" w:hAnsi="Arial" w:cs="Arial"/>
          <w:sz w:val="24"/>
          <w:szCs w:val="24"/>
          <w:lang w:val="sv-SE"/>
        </w:rPr>
        <w:tab/>
      </w:r>
      <w:r w:rsidRPr="00F62863">
        <w:rPr>
          <w:rFonts w:ascii="Arial" w:eastAsia="Bookman Old Style" w:hAnsi="Arial" w:cs="Arial"/>
          <w:sz w:val="24"/>
          <w:szCs w:val="24"/>
          <w:lang w:val="sv-SE"/>
        </w:rPr>
        <w:t xml:space="preserve">: </w:t>
      </w:r>
    </w:p>
    <w:p w14:paraId="22C1CF72" w14:textId="77777777" w:rsidR="00261A58" w:rsidRPr="006875E2" w:rsidRDefault="009B01C0" w:rsidP="00261A58">
      <w:pPr>
        <w:spacing w:line="360" w:lineRule="auto"/>
        <w:ind w:left="113" w:right="94"/>
        <w:jc w:val="both"/>
        <w:rPr>
          <w:rFonts w:ascii="Arial" w:eastAsia="Bookman Old Style" w:hAnsi="Arial" w:cs="Arial"/>
          <w:sz w:val="24"/>
          <w:szCs w:val="24"/>
        </w:rPr>
      </w:pPr>
      <w:r w:rsidRPr="006875E2">
        <w:rPr>
          <w:rFonts w:ascii="Arial" w:eastAsia="Bookman Old Style" w:hAnsi="Arial" w:cs="Arial"/>
          <w:spacing w:val="-2"/>
          <w:sz w:val="24"/>
          <w:szCs w:val="24"/>
        </w:rPr>
        <w:t>A</w:t>
      </w:r>
      <w:r w:rsidRPr="006875E2">
        <w:rPr>
          <w:rFonts w:ascii="Arial" w:eastAsia="Bookman Old Style" w:hAnsi="Arial" w:cs="Arial"/>
          <w:spacing w:val="1"/>
          <w:sz w:val="24"/>
          <w:szCs w:val="24"/>
        </w:rPr>
        <w:t>g</w:t>
      </w:r>
      <w:r w:rsidRPr="006875E2">
        <w:rPr>
          <w:rFonts w:ascii="Arial" w:eastAsia="Bookman Old Style" w:hAnsi="Arial" w:cs="Arial"/>
          <w:sz w:val="24"/>
          <w:szCs w:val="24"/>
        </w:rPr>
        <w:t>a</w:t>
      </w:r>
      <w:r w:rsidRPr="006875E2">
        <w:rPr>
          <w:rFonts w:ascii="Arial" w:eastAsia="Bookman Old Style" w:hAnsi="Arial" w:cs="Arial"/>
          <w:spacing w:val="1"/>
          <w:sz w:val="24"/>
          <w:szCs w:val="24"/>
        </w:rPr>
        <w:t>m</w:t>
      </w:r>
      <w:r w:rsidRPr="006875E2">
        <w:rPr>
          <w:rFonts w:ascii="Arial" w:eastAsia="Bookman Old Style" w:hAnsi="Arial" w:cs="Arial"/>
          <w:sz w:val="24"/>
          <w:szCs w:val="24"/>
        </w:rPr>
        <w:t>a</w:t>
      </w:r>
      <w:r w:rsidR="00261A58" w:rsidRPr="006875E2">
        <w:rPr>
          <w:rFonts w:ascii="Arial" w:eastAsia="Bookman Old Style" w:hAnsi="Arial" w:cs="Arial"/>
          <w:sz w:val="24"/>
          <w:szCs w:val="24"/>
        </w:rPr>
        <w:tab/>
      </w:r>
      <w:r w:rsidR="00261A58" w:rsidRPr="006875E2">
        <w:rPr>
          <w:rFonts w:ascii="Arial" w:eastAsia="Bookman Old Style" w:hAnsi="Arial" w:cs="Arial"/>
          <w:sz w:val="24"/>
          <w:szCs w:val="24"/>
        </w:rPr>
        <w:tab/>
      </w:r>
      <w:r w:rsidR="00261A58" w:rsidRPr="006875E2">
        <w:rPr>
          <w:rFonts w:ascii="Arial" w:eastAsia="Bookman Old Style" w:hAnsi="Arial" w:cs="Arial"/>
          <w:sz w:val="24"/>
          <w:szCs w:val="24"/>
        </w:rPr>
        <w:tab/>
      </w:r>
      <w:r w:rsidR="00261A58" w:rsidRPr="006875E2">
        <w:rPr>
          <w:rFonts w:ascii="Arial" w:eastAsia="Bookman Old Style" w:hAnsi="Arial" w:cs="Arial"/>
          <w:sz w:val="24"/>
          <w:szCs w:val="24"/>
        </w:rPr>
        <w:tab/>
      </w:r>
      <w:r w:rsidRPr="006875E2">
        <w:rPr>
          <w:rFonts w:ascii="Arial" w:eastAsia="Bookman Old Style" w:hAnsi="Arial" w:cs="Arial"/>
          <w:sz w:val="24"/>
          <w:szCs w:val="24"/>
        </w:rPr>
        <w:t xml:space="preserve">: </w:t>
      </w:r>
    </w:p>
    <w:p w14:paraId="004017FE" w14:textId="77777777" w:rsidR="00C67056" w:rsidRPr="006875E2" w:rsidRDefault="009B01C0" w:rsidP="00261A58">
      <w:pPr>
        <w:spacing w:line="360" w:lineRule="auto"/>
        <w:ind w:left="113" w:right="94"/>
        <w:jc w:val="both"/>
        <w:rPr>
          <w:rFonts w:ascii="Arial" w:eastAsia="Bookman Old Style" w:hAnsi="Arial" w:cs="Arial"/>
          <w:sz w:val="24"/>
          <w:szCs w:val="24"/>
        </w:rPr>
      </w:pPr>
      <w:r w:rsidRPr="006875E2">
        <w:rPr>
          <w:rFonts w:ascii="Arial" w:eastAsia="Bookman Old Style" w:hAnsi="Arial" w:cs="Arial"/>
          <w:spacing w:val="-2"/>
          <w:sz w:val="24"/>
          <w:szCs w:val="24"/>
        </w:rPr>
        <w:t>Al</w:t>
      </w:r>
      <w:r w:rsidRPr="006875E2">
        <w:rPr>
          <w:rFonts w:ascii="Arial" w:eastAsia="Bookman Old Style" w:hAnsi="Arial" w:cs="Arial"/>
          <w:sz w:val="24"/>
          <w:szCs w:val="24"/>
        </w:rPr>
        <w:t>a</w:t>
      </w:r>
      <w:r w:rsidRPr="006875E2">
        <w:rPr>
          <w:rFonts w:ascii="Arial" w:eastAsia="Bookman Old Style" w:hAnsi="Arial" w:cs="Arial"/>
          <w:spacing w:val="1"/>
          <w:sz w:val="24"/>
          <w:szCs w:val="24"/>
        </w:rPr>
        <w:t>m</w:t>
      </w:r>
      <w:r w:rsidRPr="006875E2">
        <w:rPr>
          <w:rFonts w:ascii="Arial" w:eastAsia="Bookman Old Style" w:hAnsi="Arial" w:cs="Arial"/>
          <w:sz w:val="24"/>
          <w:szCs w:val="24"/>
        </w:rPr>
        <w:t>at</w:t>
      </w:r>
      <w:r w:rsidR="00261A58" w:rsidRPr="006875E2">
        <w:rPr>
          <w:rFonts w:ascii="Arial" w:eastAsia="Bookman Old Style" w:hAnsi="Arial" w:cs="Arial"/>
          <w:sz w:val="24"/>
          <w:szCs w:val="24"/>
        </w:rPr>
        <w:tab/>
      </w:r>
      <w:r w:rsidR="00261A58" w:rsidRPr="006875E2">
        <w:rPr>
          <w:rFonts w:ascii="Arial" w:eastAsia="Bookman Old Style" w:hAnsi="Arial" w:cs="Arial"/>
          <w:sz w:val="24"/>
          <w:szCs w:val="24"/>
        </w:rPr>
        <w:tab/>
      </w:r>
      <w:r w:rsidR="00261A58" w:rsidRPr="006875E2">
        <w:rPr>
          <w:rFonts w:ascii="Arial" w:eastAsia="Bookman Old Style" w:hAnsi="Arial" w:cs="Arial"/>
          <w:sz w:val="24"/>
          <w:szCs w:val="24"/>
        </w:rPr>
        <w:tab/>
      </w:r>
      <w:r w:rsidR="00261A58" w:rsidRPr="006875E2">
        <w:rPr>
          <w:rFonts w:ascii="Arial" w:eastAsia="Bookman Old Style" w:hAnsi="Arial" w:cs="Arial"/>
          <w:sz w:val="24"/>
          <w:szCs w:val="24"/>
        </w:rPr>
        <w:tab/>
      </w:r>
      <w:r w:rsidRPr="006875E2">
        <w:rPr>
          <w:rFonts w:ascii="Arial" w:eastAsia="Bookman Old Style" w:hAnsi="Arial" w:cs="Arial"/>
          <w:sz w:val="24"/>
          <w:szCs w:val="24"/>
        </w:rPr>
        <w:t>:</w:t>
      </w:r>
    </w:p>
    <w:p w14:paraId="35E51B01" w14:textId="77777777" w:rsidR="00C67056" w:rsidRPr="006875E2" w:rsidRDefault="00C67056" w:rsidP="00261A58">
      <w:pPr>
        <w:spacing w:line="360" w:lineRule="auto"/>
        <w:ind w:left="113" w:right="94"/>
        <w:rPr>
          <w:rFonts w:ascii="Arial" w:hAnsi="Arial" w:cs="Arial"/>
          <w:sz w:val="24"/>
          <w:szCs w:val="24"/>
        </w:rPr>
      </w:pPr>
    </w:p>
    <w:p w14:paraId="3149C3E4" w14:textId="77777777" w:rsidR="00C67056" w:rsidRPr="00F62863" w:rsidRDefault="009B01C0" w:rsidP="00261A58">
      <w:pPr>
        <w:spacing w:line="360" w:lineRule="auto"/>
        <w:ind w:left="113" w:right="94"/>
        <w:jc w:val="both"/>
        <w:rPr>
          <w:rFonts w:ascii="Arial" w:eastAsia="Bookman Old Style" w:hAnsi="Arial" w:cs="Arial"/>
          <w:sz w:val="24"/>
          <w:szCs w:val="24"/>
          <w:lang w:val="sv-SE"/>
        </w:rPr>
      </w:pPr>
      <w:r w:rsidRPr="00F62863">
        <w:rPr>
          <w:rFonts w:ascii="Arial" w:eastAsia="Bookman Old Style" w:hAnsi="Arial" w:cs="Arial"/>
          <w:sz w:val="24"/>
          <w:szCs w:val="24"/>
          <w:lang w:val="sv-SE"/>
        </w:rPr>
        <w:t>D</w:t>
      </w:r>
      <w:r w:rsidRPr="00F62863">
        <w:rPr>
          <w:rFonts w:ascii="Arial" w:eastAsia="Bookman Old Style" w:hAnsi="Arial" w:cs="Arial"/>
          <w:spacing w:val="-2"/>
          <w:sz w:val="24"/>
          <w:szCs w:val="24"/>
          <w:lang w:val="sv-SE"/>
        </w:rPr>
        <w:t>e</w:t>
      </w:r>
      <w:r w:rsidRPr="00F62863">
        <w:rPr>
          <w:rFonts w:ascii="Arial" w:eastAsia="Bookman Old Style" w:hAnsi="Arial" w:cs="Arial"/>
          <w:spacing w:val="-1"/>
          <w:sz w:val="24"/>
          <w:szCs w:val="24"/>
          <w:lang w:val="sv-SE"/>
        </w:rPr>
        <w:t>n</w:t>
      </w:r>
      <w:r w:rsidRPr="00F62863">
        <w:rPr>
          <w:rFonts w:ascii="Arial" w:eastAsia="Bookman Old Style" w:hAnsi="Arial" w:cs="Arial"/>
          <w:spacing w:val="1"/>
          <w:sz w:val="24"/>
          <w:szCs w:val="24"/>
          <w:lang w:val="sv-SE"/>
        </w:rPr>
        <w:t>g</w:t>
      </w:r>
      <w:r w:rsidRPr="00F62863">
        <w:rPr>
          <w:rFonts w:ascii="Arial" w:eastAsia="Bookman Old Style" w:hAnsi="Arial" w:cs="Arial"/>
          <w:sz w:val="24"/>
          <w:szCs w:val="24"/>
          <w:lang w:val="sv-SE"/>
        </w:rPr>
        <w:t xml:space="preserve">an </w:t>
      </w:r>
      <w:r w:rsidRPr="00F62863">
        <w:rPr>
          <w:rFonts w:ascii="Arial" w:eastAsia="Bookman Old Style" w:hAnsi="Arial" w:cs="Arial"/>
          <w:spacing w:val="-2"/>
          <w:sz w:val="24"/>
          <w:szCs w:val="24"/>
          <w:lang w:val="sv-SE"/>
        </w:rPr>
        <w:t>i</w:t>
      </w:r>
      <w:r w:rsidRPr="00F62863">
        <w:rPr>
          <w:rFonts w:ascii="Arial" w:eastAsia="Bookman Old Style" w:hAnsi="Arial" w:cs="Arial"/>
          <w:spacing w:val="3"/>
          <w:sz w:val="24"/>
          <w:szCs w:val="24"/>
          <w:lang w:val="sv-SE"/>
        </w:rPr>
        <w:t>n</w:t>
      </w:r>
      <w:r w:rsidRPr="00F62863">
        <w:rPr>
          <w:rFonts w:ascii="Arial" w:eastAsia="Bookman Old Style" w:hAnsi="Arial" w:cs="Arial"/>
          <w:sz w:val="24"/>
          <w:szCs w:val="24"/>
          <w:lang w:val="sv-SE"/>
        </w:rPr>
        <w:t xml:space="preserve">i </w:t>
      </w:r>
      <w:r w:rsidRPr="00F62863">
        <w:rPr>
          <w:rFonts w:ascii="Arial" w:eastAsia="Bookman Old Style" w:hAnsi="Arial" w:cs="Arial"/>
          <w:spacing w:val="1"/>
          <w:sz w:val="24"/>
          <w:szCs w:val="24"/>
          <w:lang w:val="sv-SE"/>
        </w:rPr>
        <w:t>m</w:t>
      </w:r>
      <w:r w:rsidRPr="00F62863">
        <w:rPr>
          <w:rFonts w:ascii="Arial" w:eastAsia="Bookman Old Style" w:hAnsi="Arial" w:cs="Arial"/>
          <w:spacing w:val="-2"/>
          <w:sz w:val="24"/>
          <w:szCs w:val="24"/>
          <w:lang w:val="sv-SE"/>
        </w:rPr>
        <w:t>e</w:t>
      </w:r>
      <w:r w:rsidRPr="00F62863">
        <w:rPr>
          <w:rFonts w:ascii="Arial" w:eastAsia="Bookman Old Style" w:hAnsi="Arial" w:cs="Arial"/>
          <w:spacing w:val="-1"/>
          <w:sz w:val="24"/>
          <w:szCs w:val="24"/>
          <w:lang w:val="sv-SE"/>
        </w:rPr>
        <w:t>n</w:t>
      </w:r>
      <w:r w:rsidRPr="00F62863">
        <w:rPr>
          <w:rFonts w:ascii="Arial" w:eastAsia="Bookman Old Style" w:hAnsi="Arial" w:cs="Arial"/>
          <w:spacing w:val="1"/>
          <w:sz w:val="24"/>
          <w:szCs w:val="24"/>
          <w:lang w:val="sv-SE"/>
        </w:rPr>
        <w:t>y</w:t>
      </w:r>
      <w:r w:rsidRPr="00F62863">
        <w:rPr>
          <w:rFonts w:ascii="Arial" w:eastAsia="Bookman Old Style" w:hAnsi="Arial" w:cs="Arial"/>
          <w:sz w:val="24"/>
          <w:szCs w:val="24"/>
          <w:lang w:val="sv-SE"/>
        </w:rPr>
        <w:t>a</w:t>
      </w:r>
      <w:r w:rsidRPr="00F62863">
        <w:rPr>
          <w:rFonts w:ascii="Arial" w:eastAsia="Bookman Old Style" w:hAnsi="Arial" w:cs="Arial"/>
          <w:spacing w:val="1"/>
          <w:sz w:val="24"/>
          <w:szCs w:val="24"/>
          <w:lang w:val="sv-SE"/>
        </w:rPr>
        <w:t>t</w:t>
      </w:r>
      <w:r w:rsidRPr="00F62863">
        <w:rPr>
          <w:rFonts w:ascii="Arial" w:eastAsia="Bookman Old Style" w:hAnsi="Arial" w:cs="Arial"/>
          <w:sz w:val="24"/>
          <w:szCs w:val="24"/>
          <w:lang w:val="sv-SE"/>
        </w:rPr>
        <w:t>akan d</w:t>
      </w:r>
      <w:r w:rsidRPr="00F62863">
        <w:rPr>
          <w:rFonts w:ascii="Arial" w:eastAsia="Bookman Old Style" w:hAnsi="Arial" w:cs="Arial"/>
          <w:spacing w:val="-3"/>
          <w:sz w:val="24"/>
          <w:szCs w:val="24"/>
          <w:lang w:val="sv-SE"/>
        </w:rPr>
        <w:t>e</w:t>
      </w:r>
      <w:r w:rsidRPr="00F62863">
        <w:rPr>
          <w:rFonts w:ascii="Arial" w:eastAsia="Bookman Old Style" w:hAnsi="Arial" w:cs="Arial"/>
          <w:spacing w:val="-1"/>
          <w:sz w:val="24"/>
          <w:szCs w:val="24"/>
          <w:lang w:val="sv-SE"/>
        </w:rPr>
        <w:t>n</w:t>
      </w:r>
      <w:r w:rsidRPr="00F62863">
        <w:rPr>
          <w:rFonts w:ascii="Arial" w:eastAsia="Bookman Old Style" w:hAnsi="Arial" w:cs="Arial"/>
          <w:spacing w:val="1"/>
          <w:sz w:val="24"/>
          <w:szCs w:val="24"/>
          <w:lang w:val="sv-SE"/>
        </w:rPr>
        <w:t>g</w:t>
      </w:r>
      <w:r w:rsidRPr="00F62863">
        <w:rPr>
          <w:rFonts w:ascii="Arial" w:eastAsia="Bookman Old Style" w:hAnsi="Arial" w:cs="Arial"/>
          <w:sz w:val="24"/>
          <w:szCs w:val="24"/>
          <w:lang w:val="sv-SE"/>
        </w:rPr>
        <w:t xml:space="preserve">an </w:t>
      </w:r>
      <w:r w:rsidRPr="00F62863">
        <w:rPr>
          <w:rFonts w:ascii="Arial" w:eastAsia="Bookman Old Style" w:hAnsi="Arial" w:cs="Arial"/>
          <w:spacing w:val="1"/>
          <w:sz w:val="24"/>
          <w:szCs w:val="24"/>
          <w:lang w:val="sv-SE"/>
        </w:rPr>
        <w:t>s</w:t>
      </w:r>
      <w:r w:rsidRPr="00F62863">
        <w:rPr>
          <w:rFonts w:ascii="Arial" w:eastAsia="Bookman Old Style" w:hAnsi="Arial" w:cs="Arial"/>
          <w:spacing w:val="-2"/>
          <w:sz w:val="24"/>
          <w:szCs w:val="24"/>
          <w:lang w:val="sv-SE"/>
        </w:rPr>
        <w:t>e</w:t>
      </w:r>
      <w:r w:rsidRPr="00F62863">
        <w:rPr>
          <w:rFonts w:ascii="Arial" w:eastAsia="Bookman Old Style" w:hAnsi="Arial" w:cs="Arial"/>
          <w:spacing w:val="1"/>
          <w:sz w:val="24"/>
          <w:szCs w:val="24"/>
          <w:lang w:val="sv-SE"/>
        </w:rPr>
        <w:t>s</w:t>
      </w:r>
      <w:r w:rsidRPr="00F62863">
        <w:rPr>
          <w:rFonts w:ascii="Arial" w:eastAsia="Bookman Old Style" w:hAnsi="Arial" w:cs="Arial"/>
          <w:spacing w:val="2"/>
          <w:sz w:val="24"/>
          <w:szCs w:val="24"/>
          <w:lang w:val="sv-SE"/>
        </w:rPr>
        <w:t>u</w:t>
      </w:r>
      <w:r w:rsidRPr="00F62863">
        <w:rPr>
          <w:rFonts w:ascii="Arial" w:eastAsia="Bookman Old Style" w:hAnsi="Arial" w:cs="Arial"/>
          <w:spacing w:val="-1"/>
          <w:sz w:val="24"/>
          <w:szCs w:val="24"/>
          <w:lang w:val="sv-SE"/>
        </w:rPr>
        <w:t>n</w:t>
      </w:r>
      <w:r w:rsidRPr="00F62863">
        <w:rPr>
          <w:rFonts w:ascii="Arial" w:eastAsia="Bookman Old Style" w:hAnsi="Arial" w:cs="Arial"/>
          <w:spacing w:val="1"/>
          <w:sz w:val="24"/>
          <w:szCs w:val="24"/>
          <w:lang w:val="sv-SE"/>
        </w:rPr>
        <w:t>gg</w:t>
      </w:r>
      <w:r w:rsidRPr="00F62863">
        <w:rPr>
          <w:rFonts w:ascii="Arial" w:eastAsia="Bookman Old Style" w:hAnsi="Arial" w:cs="Arial"/>
          <w:spacing w:val="-2"/>
          <w:sz w:val="24"/>
          <w:szCs w:val="24"/>
          <w:lang w:val="sv-SE"/>
        </w:rPr>
        <w:t>u</w:t>
      </w:r>
      <w:r w:rsidRPr="00F62863">
        <w:rPr>
          <w:rFonts w:ascii="Arial" w:eastAsia="Bookman Old Style" w:hAnsi="Arial" w:cs="Arial"/>
          <w:spacing w:val="-1"/>
          <w:sz w:val="24"/>
          <w:szCs w:val="24"/>
          <w:lang w:val="sv-SE"/>
        </w:rPr>
        <w:t>hn</w:t>
      </w:r>
      <w:r w:rsidRPr="00F62863">
        <w:rPr>
          <w:rFonts w:ascii="Arial" w:eastAsia="Bookman Old Style" w:hAnsi="Arial" w:cs="Arial"/>
          <w:spacing w:val="1"/>
          <w:sz w:val="24"/>
          <w:szCs w:val="24"/>
          <w:lang w:val="sv-SE"/>
        </w:rPr>
        <w:t>y</w:t>
      </w:r>
      <w:r w:rsidRPr="00F62863">
        <w:rPr>
          <w:rFonts w:ascii="Arial" w:eastAsia="Bookman Old Style" w:hAnsi="Arial" w:cs="Arial"/>
          <w:sz w:val="24"/>
          <w:szCs w:val="24"/>
          <w:lang w:val="sv-SE"/>
        </w:rPr>
        <w:t>a,</w:t>
      </w:r>
      <w:r w:rsidRPr="00F62863">
        <w:rPr>
          <w:rFonts w:ascii="Arial" w:eastAsia="Bookman Old Style" w:hAnsi="Arial" w:cs="Arial"/>
          <w:spacing w:val="3"/>
          <w:sz w:val="24"/>
          <w:szCs w:val="24"/>
          <w:lang w:val="sv-SE"/>
        </w:rPr>
        <w:t xml:space="preserve"> </w:t>
      </w:r>
      <w:r w:rsidRPr="00F62863">
        <w:rPr>
          <w:rFonts w:ascii="Arial" w:eastAsia="Bookman Old Style" w:hAnsi="Arial" w:cs="Arial"/>
          <w:sz w:val="24"/>
          <w:szCs w:val="24"/>
          <w:lang w:val="sv-SE"/>
        </w:rPr>
        <w:t>ba</w:t>
      </w:r>
      <w:r w:rsidRPr="00F62863">
        <w:rPr>
          <w:rFonts w:ascii="Arial" w:eastAsia="Bookman Old Style" w:hAnsi="Arial" w:cs="Arial"/>
          <w:spacing w:val="-1"/>
          <w:sz w:val="24"/>
          <w:szCs w:val="24"/>
          <w:lang w:val="sv-SE"/>
        </w:rPr>
        <w:t>h</w:t>
      </w:r>
      <w:r w:rsidRPr="00F62863">
        <w:rPr>
          <w:rFonts w:ascii="Arial" w:eastAsia="Bookman Old Style" w:hAnsi="Arial" w:cs="Arial"/>
          <w:sz w:val="24"/>
          <w:szCs w:val="24"/>
          <w:lang w:val="sv-SE"/>
        </w:rPr>
        <w:t>wa</w:t>
      </w:r>
      <w:r w:rsidRPr="00F62863">
        <w:rPr>
          <w:rFonts w:ascii="Arial" w:eastAsia="Bookman Old Style" w:hAnsi="Arial" w:cs="Arial"/>
          <w:spacing w:val="2"/>
          <w:sz w:val="24"/>
          <w:szCs w:val="24"/>
          <w:lang w:val="sv-SE"/>
        </w:rPr>
        <w:t xml:space="preserve"> </w:t>
      </w:r>
      <w:r w:rsidRPr="00F62863">
        <w:rPr>
          <w:rFonts w:ascii="Arial" w:eastAsia="Bookman Old Style" w:hAnsi="Arial" w:cs="Arial"/>
          <w:spacing w:val="1"/>
          <w:sz w:val="24"/>
          <w:szCs w:val="24"/>
          <w:lang w:val="sv-SE"/>
        </w:rPr>
        <w:t>s</w:t>
      </w:r>
      <w:r w:rsidRPr="00F62863">
        <w:rPr>
          <w:rFonts w:ascii="Arial" w:eastAsia="Bookman Old Style" w:hAnsi="Arial" w:cs="Arial"/>
          <w:spacing w:val="-4"/>
          <w:sz w:val="24"/>
          <w:szCs w:val="24"/>
          <w:lang w:val="sv-SE"/>
        </w:rPr>
        <w:t>a</w:t>
      </w:r>
      <w:r w:rsidRPr="00F62863">
        <w:rPr>
          <w:rFonts w:ascii="Arial" w:eastAsia="Bookman Old Style" w:hAnsi="Arial" w:cs="Arial"/>
          <w:spacing w:val="1"/>
          <w:sz w:val="24"/>
          <w:szCs w:val="24"/>
          <w:lang w:val="sv-SE"/>
        </w:rPr>
        <w:t>y</w:t>
      </w:r>
      <w:r w:rsidRPr="00F62863">
        <w:rPr>
          <w:rFonts w:ascii="Arial" w:eastAsia="Bookman Old Style" w:hAnsi="Arial" w:cs="Arial"/>
          <w:sz w:val="24"/>
          <w:szCs w:val="24"/>
          <w:lang w:val="sv-SE"/>
        </w:rPr>
        <w:t>a</w:t>
      </w:r>
      <w:r w:rsidRPr="00F62863">
        <w:rPr>
          <w:rFonts w:ascii="Arial" w:eastAsia="Bookman Old Style" w:hAnsi="Arial" w:cs="Arial"/>
          <w:spacing w:val="2"/>
          <w:sz w:val="24"/>
          <w:szCs w:val="24"/>
          <w:lang w:val="sv-SE"/>
        </w:rPr>
        <w:t xml:space="preserve"> </w:t>
      </w:r>
      <w:r w:rsidRPr="00F62863">
        <w:rPr>
          <w:rFonts w:ascii="Arial" w:eastAsia="Bookman Old Style" w:hAnsi="Arial" w:cs="Arial"/>
          <w:sz w:val="24"/>
          <w:szCs w:val="24"/>
          <w:lang w:val="sv-SE"/>
        </w:rPr>
        <w:t>:</w:t>
      </w:r>
    </w:p>
    <w:p w14:paraId="75ECD179" w14:textId="54FE41D0" w:rsidR="00261A58" w:rsidRPr="00F62863" w:rsidRDefault="00261A58" w:rsidP="00261A58">
      <w:pPr>
        <w:pStyle w:val="ListParagraph"/>
        <w:numPr>
          <w:ilvl w:val="0"/>
          <w:numId w:val="6"/>
        </w:numPr>
        <w:spacing w:line="360" w:lineRule="auto"/>
        <w:ind w:right="94"/>
        <w:jc w:val="both"/>
        <w:rPr>
          <w:rFonts w:ascii="Arial" w:eastAsia="Bookman Old Style" w:hAnsi="Arial" w:cs="Arial"/>
          <w:sz w:val="24"/>
          <w:szCs w:val="24"/>
          <w:lang w:val="sv-SE"/>
        </w:rPr>
      </w:pPr>
      <w:r w:rsidRPr="00F62863">
        <w:rPr>
          <w:rFonts w:ascii="Arial" w:eastAsia="Bookman Old Style" w:hAnsi="Arial" w:cs="Arial"/>
          <w:sz w:val="24"/>
          <w:szCs w:val="24"/>
          <w:lang w:val="sv-SE"/>
        </w:rPr>
        <w:t>Tidak pernah dipidana dengan pidana penjara berdasarkan putusan pengadilan yang sudah mempunyai kekuatan hukum tetap karena melakukan tindak pidana dengan</w:t>
      </w:r>
      <w:r w:rsidR="00AF5E87" w:rsidRPr="00F62863">
        <w:rPr>
          <w:rFonts w:ascii="Arial" w:eastAsia="Bookman Old Style" w:hAnsi="Arial" w:cs="Arial"/>
          <w:sz w:val="24"/>
          <w:szCs w:val="24"/>
          <w:lang w:val="sv-SE"/>
        </w:rPr>
        <w:t xml:space="preserve"> pidana</w:t>
      </w:r>
      <w:r w:rsidRPr="00F62863">
        <w:rPr>
          <w:rFonts w:ascii="Arial" w:eastAsia="Bookman Old Style" w:hAnsi="Arial" w:cs="Arial"/>
          <w:sz w:val="24"/>
          <w:szCs w:val="24"/>
          <w:lang w:val="sv-SE"/>
        </w:rPr>
        <w:t xml:space="preserve"> penjara 2 (dua) tahun atau lebih;</w:t>
      </w:r>
    </w:p>
    <w:p w14:paraId="192D1262" w14:textId="71D09ECF" w:rsidR="00261A58" w:rsidRPr="00F62863" w:rsidRDefault="0095326D" w:rsidP="00261A58">
      <w:pPr>
        <w:pStyle w:val="ListParagraph"/>
        <w:numPr>
          <w:ilvl w:val="0"/>
          <w:numId w:val="6"/>
        </w:numPr>
        <w:spacing w:line="360" w:lineRule="auto"/>
        <w:ind w:right="94"/>
        <w:jc w:val="both"/>
        <w:rPr>
          <w:rFonts w:ascii="Arial" w:eastAsia="Bookman Old Style" w:hAnsi="Arial" w:cs="Arial"/>
          <w:sz w:val="24"/>
          <w:szCs w:val="24"/>
          <w:lang w:val="sv-SE"/>
        </w:rPr>
      </w:pPr>
      <w:r w:rsidRPr="00F62863">
        <w:rPr>
          <w:rFonts w:ascii="Arial" w:eastAsia="Bookman Old Style" w:hAnsi="Arial" w:cs="Arial"/>
          <w:sz w:val="24"/>
          <w:szCs w:val="24"/>
          <w:lang w:val="sv-SE"/>
        </w:rPr>
        <w:t>Tidak pernah diberhentikan dengan hormat tidak atas permintaan sendiri atau tidak dengan hormat sebagai Calon Pegawai Negeri Sipil atau Pegawai Negeri Sipil, Prajurit Tentara Nasional Indonesia, Anggota Kepolisian Negara Republik Indonesia, atau diberhentikan tidak dengan hormat sebagai Pegawai Swasta (termasuk Pegawai Badan Usaha Milik Negara atau Badan Usaha Milik Daerah)</w:t>
      </w:r>
      <w:r w:rsidR="00261A58" w:rsidRPr="00F62863">
        <w:rPr>
          <w:rFonts w:ascii="Arial" w:eastAsia="Bookman Old Style" w:hAnsi="Arial" w:cs="Arial"/>
          <w:sz w:val="24"/>
          <w:szCs w:val="24"/>
          <w:lang w:val="sv-SE"/>
        </w:rPr>
        <w:t>;</w:t>
      </w:r>
    </w:p>
    <w:p w14:paraId="71270427" w14:textId="39D60C60" w:rsidR="00261A58" w:rsidRPr="00F62863" w:rsidRDefault="0095326D" w:rsidP="00261A58">
      <w:pPr>
        <w:pStyle w:val="ListParagraph"/>
        <w:numPr>
          <w:ilvl w:val="0"/>
          <w:numId w:val="6"/>
        </w:numPr>
        <w:spacing w:line="360" w:lineRule="auto"/>
        <w:ind w:right="94"/>
        <w:jc w:val="both"/>
        <w:rPr>
          <w:rFonts w:ascii="Arial" w:eastAsia="Bookman Old Style" w:hAnsi="Arial" w:cs="Arial"/>
          <w:sz w:val="24"/>
          <w:szCs w:val="24"/>
          <w:lang w:val="sv-SE"/>
        </w:rPr>
      </w:pPr>
      <w:r w:rsidRPr="00F62863">
        <w:rPr>
          <w:rFonts w:ascii="Arial" w:eastAsia="Bookman Old Style" w:hAnsi="Arial" w:cs="Arial"/>
          <w:sz w:val="24"/>
          <w:szCs w:val="24"/>
          <w:lang w:val="sv-SE"/>
        </w:rPr>
        <w:t>Tidak berkedudukan sebagai Calon Pegawai Negeri Sipil, Pegawai Negeri Sipil, Prajurit Tentara Nasional Indonesia, atau Anggota Kepolisian Negara Republik Indonesia</w:t>
      </w:r>
      <w:r w:rsidR="001542A6" w:rsidRPr="00F62863">
        <w:rPr>
          <w:rFonts w:ascii="Arial" w:eastAsia="Bookman Old Style" w:hAnsi="Arial" w:cs="Arial"/>
          <w:sz w:val="24"/>
          <w:szCs w:val="24"/>
          <w:lang w:val="sv-SE"/>
        </w:rPr>
        <w:t>;</w:t>
      </w:r>
    </w:p>
    <w:p w14:paraId="00D7421C" w14:textId="50419DF5" w:rsidR="00261A58" w:rsidRPr="00F62863" w:rsidRDefault="00261A58" w:rsidP="00261A58">
      <w:pPr>
        <w:pStyle w:val="ListParagraph"/>
        <w:numPr>
          <w:ilvl w:val="0"/>
          <w:numId w:val="6"/>
        </w:numPr>
        <w:spacing w:line="360" w:lineRule="auto"/>
        <w:ind w:right="94"/>
        <w:jc w:val="both"/>
        <w:rPr>
          <w:rFonts w:ascii="Arial" w:eastAsia="Bookman Old Style" w:hAnsi="Arial" w:cs="Arial"/>
          <w:sz w:val="24"/>
          <w:szCs w:val="24"/>
          <w:lang w:val="sv-SE"/>
        </w:rPr>
      </w:pPr>
      <w:r w:rsidRPr="00F62863">
        <w:rPr>
          <w:rFonts w:ascii="Arial" w:eastAsia="Bookman Old Style" w:hAnsi="Arial" w:cs="Arial"/>
          <w:sz w:val="24"/>
          <w:szCs w:val="24"/>
          <w:lang w:val="sv-SE"/>
        </w:rPr>
        <w:t>Tidak menjadi anggota atau pengurus partai politik atau terlibat politik praktis</w:t>
      </w:r>
      <w:r w:rsidR="001542A6" w:rsidRPr="00F62863">
        <w:rPr>
          <w:rFonts w:ascii="Arial" w:eastAsia="Bookman Old Style" w:hAnsi="Arial" w:cs="Arial"/>
          <w:sz w:val="24"/>
          <w:szCs w:val="24"/>
          <w:lang w:val="sv-SE"/>
        </w:rPr>
        <w:t>;</w:t>
      </w:r>
    </w:p>
    <w:p w14:paraId="5D0FDC0D" w14:textId="77777777" w:rsidR="00261A58" w:rsidRPr="00F62863" w:rsidRDefault="00261A58" w:rsidP="00261A58">
      <w:pPr>
        <w:pStyle w:val="ListParagraph"/>
        <w:numPr>
          <w:ilvl w:val="0"/>
          <w:numId w:val="6"/>
        </w:numPr>
        <w:spacing w:line="360" w:lineRule="auto"/>
        <w:ind w:right="94"/>
        <w:jc w:val="both"/>
        <w:rPr>
          <w:rFonts w:ascii="Arial" w:eastAsia="Bookman Old Style" w:hAnsi="Arial" w:cs="Arial"/>
          <w:sz w:val="24"/>
          <w:szCs w:val="24"/>
          <w:lang w:val="sv-SE"/>
        </w:rPr>
      </w:pPr>
      <w:r w:rsidRPr="00F62863">
        <w:rPr>
          <w:rFonts w:ascii="Arial" w:eastAsia="Bookman Old Style" w:hAnsi="Arial" w:cs="Arial"/>
          <w:sz w:val="24"/>
          <w:szCs w:val="24"/>
          <w:lang w:val="sv-SE"/>
        </w:rPr>
        <w:t>Bersedia ditempatkan di seluruh wilayah Negara Kesatuan Republik Indonesia atau negara lain yang ditentukan oleh Instansi Pemerintah.</w:t>
      </w:r>
    </w:p>
    <w:p w14:paraId="4479BB2F" w14:textId="77777777" w:rsidR="00C67056" w:rsidRPr="00F62863" w:rsidRDefault="00C67056" w:rsidP="00261A58">
      <w:pPr>
        <w:spacing w:line="360" w:lineRule="auto"/>
        <w:ind w:left="113" w:right="94"/>
        <w:jc w:val="both"/>
        <w:rPr>
          <w:rFonts w:ascii="Arial" w:hAnsi="Arial" w:cs="Arial"/>
          <w:sz w:val="24"/>
          <w:szCs w:val="24"/>
          <w:lang w:val="sv-SE"/>
        </w:rPr>
      </w:pPr>
    </w:p>
    <w:p w14:paraId="0D0EE4ED" w14:textId="77777777" w:rsidR="00C67056" w:rsidRPr="00F62863" w:rsidRDefault="009B01C0" w:rsidP="00261A58">
      <w:pPr>
        <w:spacing w:line="360" w:lineRule="auto"/>
        <w:ind w:left="113" w:right="94"/>
        <w:jc w:val="both"/>
        <w:rPr>
          <w:rFonts w:ascii="Arial" w:eastAsia="Bookman Old Style" w:hAnsi="Arial" w:cs="Arial"/>
          <w:sz w:val="24"/>
          <w:szCs w:val="24"/>
          <w:lang w:val="sv-SE"/>
        </w:rPr>
      </w:pPr>
      <w:r w:rsidRPr="00F62863">
        <w:rPr>
          <w:rFonts w:ascii="Arial" w:eastAsia="Bookman Old Style" w:hAnsi="Arial" w:cs="Arial"/>
          <w:sz w:val="24"/>
          <w:szCs w:val="24"/>
          <w:lang w:val="sv-SE"/>
        </w:rPr>
        <w:t>D</w:t>
      </w:r>
      <w:r w:rsidRPr="00F62863">
        <w:rPr>
          <w:rFonts w:ascii="Arial" w:eastAsia="Bookman Old Style" w:hAnsi="Arial" w:cs="Arial"/>
          <w:spacing w:val="-2"/>
          <w:sz w:val="24"/>
          <w:szCs w:val="24"/>
          <w:lang w:val="sv-SE"/>
        </w:rPr>
        <w:t>e</w:t>
      </w:r>
      <w:r w:rsidRPr="00F62863">
        <w:rPr>
          <w:rFonts w:ascii="Arial" w:eastAsia="Bookman Old Style" w:hAnsi="Arial" w:cs="Arial"/>
          <w:spacing w:val="1"/>
          <w:sz w:val="24"/>
          <w:szCs w:val="24"/>
          <w:lang w:val="sv-SE"/>
        </w:rPr>
        <w:t>m</w:t>
      </w:r>
      <w:r w:rsidRPr="00F62863">
        <w:rPr>
          <w:rFonts w:ascii="Arial" w:eastAsia="Bookman Old Style" w:hAnsi="Arial" w:cs="Arial"/>
          <w:spacing w:val="-2"/>
          <w:sz w:val="24"/>
          <w:szCs w:val="24"/>
          <w:lang w:val="sv-SE"/>
        </w:rPr>
        <w:t>i</w:t>
      </w:r>
      <w:r w:rsidRPr="00F62863">
        <w:rPr>
          <w:rFonts w:ascii="Arial" w:eastAsia="Bookman Old Style" w:hAnsi="Arial" w:cs="Arial"/>
          <w:sz w:val="24"/>
          <w:szCs w:val="24"/>
          <w:lang w:val="sv-SE"/>
        </w:rPr>
        <w:t>k</w:t>
      </w:r>
      <w:r w:rsidRPr="00F62863">
        <w:rPr>
          <w:rFonts w:ascii="Arial" w:eastAsia="Bookman Old Style" w:hAnsi="Arial" w:cs="Arial"/>
          <w:spacing w:val="-2"/>
          <w:sz w:val="24"/>
          <w:szCs w:val="24"/>
          <w:lang w:val="sv-SE"/>
        </w:rPr>
        <w:t>i</w:t>
      </w:r>
      <w:r w:rsidRPr="00F62863">
        <w:rPr>
          <w:rFonts w:ascii="Arial" w:eastAsia="Bookman Old Style" w:hAnsi="Arial" w:cs="Arial"/>
          <w:spacing w:val="4"/>
          <w:sz w:val="24"/>
          <w:szCs w:val="24"/>
          <w:lang w:val="sv-SE"/>
        </w:rPr>
        <w:t>a</w:t>
      </w:r>
      <w:r w:rsidRPr="00F62863">
        <w:rPr>
          <w:rFonts w:ascii="Arial" w:eastAsia="Bookman Old Style" w:hAnsi="Arial" w:cs="Arial"/>
          <w:sz w:val="24"/>
          <w:szCs w:val="24"/>
          <w:lang w:val="sv-SE"/>
        </w:rPr>
        <w:t>n</w:t>
      </w:r>
      <w:r w:rsidRPr="00F62863">
        <w:rPr>
          <w:rFonts w:ascii="Arial" w:eastAsia="Bookman Old Style" w:hAnsi="Arial" w:cs="Arial"/>
          <w:spacing w:val="2"/>
          <w:sz w:val="24"/>
          <w:szCs w:val="24"/>
          <w:lang w:val="sv-SE"/>
        </w:rPr>
        <w:t xml:space="preserve"> </w:t>
      </w:r>
      <w:r w:rsidRPr="00F62863">
        <w:rPr>
          <w:rFonts w:ascii="Arial" w:eastAsia="Bookman Old Style" w:hAnsi="Arial" w:cs="Arial"/>
          <w:sz w:val="24"/>
          <w:szCs w:val="24"/>
          <w:lang w:val="sv-SE"/>
        </w:rPr>
        <w:t>p</w:t>
      </w:r>
      <w:r w:rsidRPr="00F62863">
        <w:rPr>
          <w:rFonts w:ascii="Arial" w:eastAsia="Bookman Old Style" w:hAnsi="Arial" w:cs="Arial"/>
          <w:spacing w:val="-3"/>
          <w:sz w:val="24"/>
          <w:szCs w:val="24"/>
          <w:lang w:val="sv-SE"/>
        </w:rPr>
        <w:t>e</w:t>
      </w:r>
      <w:r w:rsidRPr="00F62863">
        <w:rPr>
          <w:rFonts w:ascii="Arial" w:eastAsia="Bookman Old Style" w:hAnsi="Arial" w:cs="Arial"/>
          <w:spacing w:val="-1"/>
          <w:sz w:val="24"/>
          <w:szCs w:val="24"/>
          <w:lang w:val="sv-SE"/>
        </w:rPr>
        <w:t>rn</w:t>
      </w:r>
      <w:r w:rsidRPr="00F62863">
        <w:rPr>
          <w:rFonts w:ascii="Arial" w:eastAsia="Bookman Old Style" w:hAnsi="Arial" w:cs="Arial"/>
          <w:spacing w:val="1"/>
          <w:sz w:val="24"/>
          <w:szCs w:val="24"/>
          <w:lang w:val="sv-SE"/>
        </w:rPr>
        <w:t>y</w:t>
      </w:r>
      <w:r w:rsidRPr="00F62863">
        <w:rPr>
          <w:rFonts w:ascii="Arial" w:eastAsia="Bookman Old Style" w:hAnsi="Arial" w:cs="Arial"/>
          <w:sz w:val="24"/>
          <w:szCs w:val="24"/>
          <w:lang w:val="sv-SE"/>
        </w:rPr>
        <w:t>a</w:t>
      </w:r>
      <w:r w:rsidRPr="00F62863">
        <w:rPr>
          <w:rFonts w:ascii="Arial" w:eastAsia="Bookman Old Style" w:hAnsi="Arial" w:cs="Arial"/>
          <w:spacing w:val="1"/>
          <w:sz w:val="24"/>
          <w:szCs w:val="24"/>
          <w:lang w:val="sv-SE"/>
        </w:rPr>
        <w:t>t</w:t>
      </w:r>
      <w:r w:rsidRPr="00F62863">
        <w:rPr>
          <w:rFonts w:ascii="Arial" w:eastAsia="Bookman Old Style" w:hAnsi="Arial" w:cs="Arial"/>
          <w:sz w:val="24"/>
          <w:szCs w:val="24"/>
          <w:lang w:val="sv-SE"/>
        </w:rPr>
        <w:t>a</w:t>
      </w:r>
      <w:r w:rsidRPr="00F62863">
        <w:rPr>
          <w:rFonts w:ascii="Arial" w:eastAsia="Bookman Old Style" w:hAnsi="Arial" w:cs="Arial"/>
          <w:spacing w:val="1"/>
          <w:sz w:val="24"/>
          <w:szCs w:val="24"/>
          <w:lang w:val="sv-SE"/>
        </w:rPr>
        <w:t>a</w:t>
      </w:r>
      <w:r w:rsidRPr="00F62863">
        <w:rPr>
          <w:rFonts w:ascii="Arial" w:eastAsia="Bookman Old Style" w:hAnsi="Arial" w:cs="Arial"/>
          <w:sz w:val="24"/>
          <w:szCs w:val="24"/>
          <w:lang w:val="sv-SE"/>
        </w:rPr>
        <w:t>n</w:t>
      </w:r>
      <w:r w:rsidRPr="00F62863">
        <w:rPr>
          <w:rFonts w:ascii="Arial" w:eastAsia="Bookman Old Style" w:hAnsi="Arial" w:cs="Arial"/>
          <w:spacing w:val="2"/>
          <w:sz w:val="24"/>
          <w:szCs w:val="24"/>
          <w:lang w:val="sv-SE"/>
        </w:rPr>
        <w:t xml:space="preserve"> i</w:t>
      </w:r>
      <w:r w:rsidRPr="00F62863">
        <w:rPr>
          <w:rFonts w:ascii="Arial" w:eastAsia="Bookman Old Style" w:hAnsi="Arial" w:cs="Arial"/>
          <w:spacing w:val="-1"/>
          <w:sz w:val="24"/>
          <w:szCs w:val="24"/>
          <w:lang w:val="sv-SE"/>
        </w:rPr>
        <w:t>n</w:t>
      </w:r>
      <w:r w:rsidRPr="00F62863">
        <w:rPr>
          <w:rFonts w:ascii="Arial" w:eastAsia="Bookman Old Style" w:hAnsi="Arial" w:cs="Arial"/>
          <w:sz w:val="24"/>
          <w:szCs w:val="24"/>
          <w:lang w:val="sv-SE"/>
        </w:rPr>
        <w:t>i</w:t>
      </w:r>
      <w:r w:rsidRPr="00F62863">
        <w:rPr>
          <w:rFonts w:ascii="Arial" w:eastAsia="Bookman Old Style" w:hAnsi="Arial" w:cs="Arial"/>
          <w:spacing w:val="1"/>
          <w:sz w:val="24"/>
          <w:szCs w:val="24"/>
          <w:lang w:val="sv-SE"/>
        </w:rPr>
        <w:t xml:space="preserve"> s</w:t>
      </w:r>
      <w:r w:rsidRPr="00F62863">
        <w:rPr>
          <w:rFonts w:ascii="Arial" w:eastAsia="Bookman Old Style" w:hAnsi="Arial" w:cs="Arial"/>
          <w:sz w:val="24"/>
          <w:szCs w:val="24"/>
          <w:lang w:val="sv-SE"/>
        </w:rPr>
        <w:t>a</w:t>
      </w:r>
      <w:r w:rsidRPr="00F62863">
        <w:rPr>
          <w:rFonts w:ascii="Arial" w:eastAsia="Bookman Old Style" w:hAnsi="Arial" w:cs="Arial"/>
          <w:spacing w:val="1"/>
          <w:sz w:val="24"/>
          <w:szCs w:val="24"/>
          <w:lang w:val="sv-SE"/>
        </w:rPr>
        <w:t>y</w:t>
      </w:r>
      <w:r w:rsidRPr="00F62863">
        <w:rPr>
          <w:rFonts w:ascii="Arial" w:eastAsia="Bookman Old Style" w:hAnsi="Arial" w:cs="Arial"/>
          <w:sz w:val="24"/>
          <w:szCs w:val="24"/>
          <w:lang w:val="sv-SE"/>
        </w:rPr>
        <w:t>a</w:t>
      </w:r>
      <w:r w:rsidRPr="00F62863">
        <w:rPr>
          <w:rFonts w:ascii="Arial" w:eastAsia="Bookman Old Style" w:hAnsi="Arial" w:cs="Arial"/>
          <w:spacing w:val="4"/>
          <w:sz w:val="24"/>
          <w:szCs w:val="24"/>
          <w:lang w:val="sv-SE"/>
        </w:rPr>
        <w:t xml:space="preserve"> </w:t>
      </w:r>
      <w:r w:rsidRPr="00F62863">
        <w:rPr>
          <w:rFonts w:ascii="Arial" w:eastAsia="Bookman Old Style" w:hAnsi="Arial" w:cs="Arial"/>
          <w:sz w:val="24"/>
          <w:szCs w:val="24"/>
          <w:lang w:val="sv-SE"/>
        </w:rPr>
        <w:t>b</w:t>
      </w:r>
      <w:r w:rsidRPr="00F62863">
        <w:rPr>
          <w:rFonts w:ascii="Arial" w:eastAsia="Bookman Old Style" w:hAnsi="Arial" w:cs="Arial"/>
          <w:spacing w:val="-2"/>
          <w:sz w:val="24"/>
          <w:szCs w:val="24"/>
          <w:lang w:val="sv-SE"/>
        </w:rPr>
        <w:t>u</w:t>
      </w:r>
      <w:r w:rsidRPr="00F62863">
        <w:rPr>
          <w:rFonts w:ascii="Arial" w:eastAsia="Bookman Old Style" w:hAnsi="Arial" w:cs="Arial"/>
          <w:sz w:val="24"/>
          <w:szCs w:val="24"/>
          <w:lang w:val="sv-SE"/>
        </w:rPr>
        <w:t>at d</w:t>
      </w:r>
      <w:r w:rsidRPr="00F62863">
        <w:rPr>
          <w:rFonts w:ascii="Arial" w:eastAsia="Bookman Old Style" w:hAnsi="Arial" w:cs="Arial"/>
          <w:spacing w:val="-3"/>
          <w:sz w:val="24"/>
          <w:szCs w:val="24"/>
          <w:lang w:val="sv-SE"/>
        </w:rPr>
        <w:t>e</w:t>
      </w:r>
      <w:r w:rsidRPr="00F62863">
        <w:rPr>
          <w:rFonts w:ascii="Arial" w:eastAsia="Bookman Old Style" w:hAnsi="Arial" w:cs="Arial"/>
          <w:spacing w:val="-1"/>
          <w:sz w:val="24"/>
          <w:szCs w:val="24"/>
          <w:lang w:val="sv-SE"/>
        </w:rPr>
        <w:t>n</w:t>
      </w:r>
      <w:r w:rsidRPr="00F62863">
        <w:rPr>
          <w:rFonts w:ascii="Arial" w:eastAsia="Bookman Old Style" w:hAnsi="Arial" w:cs="Arial"/>
          <w:spacing w:val="1"/>
          <w:sz w:val="24"/>
          <w:szCs w:val="24"/>
          <w:lang w:val="sv-SE"/>
        </w:rPr>
        <w:t>g</w:t>
      </w:r>
      <w:r w:rsidRPr="00F62863">
        <w:rPr>
          <w:rFonts w:ascii="Arial" w:eastAsia="Bookman Old Style" w:hAnsi="Arial" w:cs="Arial"/>
          <w:sz w:val="24"/>
          <w:szCs w:val="24"/>
          <w:lang w:val="sv-SE"/>
        </w:rPr>
        <w:t>an</w:t>
      </w:r>
      <w:r w:rsidRPr="00F62863">
        <w:rPr>
          <w:rFonts w:ascii="Arial" w:eastAsia="Bookman Old Style" w:hAnsi="Arial" w:cs="Arial"/>
          <w:spacing w:val="2"/>
          <w:sz w:val="24"/>
          <w:szCs w:val="24"/>
          <w:lang w:val="sv-SE"/>
        </w:rPr>
        <w:t xml:space="preserve"> </w:t>
      </w:r>
      <w:r w:rsidRPr="00F62863">
        <w:rPr>
          <w:rFonts w:ascii="Arial" w:eastAsia="Bookman Old Style" w:hAnsi="Arial" w:cs="Arial"/>
          <w:spacing w:val="1"/>
          <w:sz w:val="24"/>
          <w:szCs w:val="24"/>
          <w:lang w:val="sv-SE"/>
        </w:rPr>
        <w:t>s</w:t>
      </w:r>
      <w:r w:rsidRPr="00F62863">
        <w:rPr>
          <w:rFonts w:ascii="Arial" w:eastAsia="Bookman Old Style" w:hAnsi="Arial" w:cs="Arial"/>
          <w:spacing w:val="-2"/>
          <w:sz w:val="24"/>
          <w:szCs w:val="24"/>
          <w:lang w:val="sv-SE"/>
        </w:rPr>
        <w:t>e</w:t>
      </w:r>
      <w:r w:rsidRPr="00F62863">
        <w:rPr>
          <w:rFonts w:ascii="Arial" w:eastAsia="Bookman Old Style" w:hAnsi="Arial" w:cs="Arial"/>
          <w:spacing w:val="1"/>
          <w:sz w:val="24"/>
          <w:szCs w:val="24"/>
          <w:lang w:val="sv-SE"/>
        </w:rPr>
        <w:t>s</w:t>
      </w:r>
      <w:r w:rsidRPr="00F62863">
        <w:rPr>
          <w:rFonts w:ascii="Arial" w:eastAsia="Bookman Old Style" w:hAnsi="Arial" w:cs="Arial"/>
          <w:spacing w:val="-2"/>
          <w:sz w:val="24"/>
          <w:szCs w:val="24"/>
          <w:lang w:val="sv-SE"/>
        </w:rPr>
        <w:t>u</w:t>
      </w:r>
      <w:r w:rsidRPr="00F62863">
        <w:rPr>
          <w:rFonts w:ascii="Arial" w:eastAsia="Bookman Old Style" w:hAnsi="Arial" w:cs="Arial"/>
          <w:spacing w:val="-1"/>
          <w:sz w:val="24"/>
          <w:szCs w:val="24"/>
          <w:lang w:val="sv-SE"/>
        </w:rPr>
        <w:t>n</w:t>
      </w:r>
      <w:r w:rsidRPr="00F62863">
        <w:rPr>
          <w:rFonts w:ascii="Arial" w:eastAsia="Bookman Old Style" w:hAnsi="Arial" w:cs="Arial"/>
          <w:spacing w:val="1"/>
          <w:sz w:val="24"/>
          <w:szCs w:val="24"/>
          <w:lang w:val="sv-SE"/>
        </w:rPr>
        <w:t>gg</w:t>
      </w:r>
      <w:r w:rsidRPr="00F62863">
        <w:rPr>
          <w:rFonts w:ascii="Arial" w:eastAsia="Bookman Old Style" w:hAnsi="Arial" w:cs="Arial"/>
          <w:spacing w:val="-2"/>
          <w:sz w:val="24"/>
          <w:szCs w:val="24"/>
          <w:lang w:val="sv-SE"/>
        </w:rPr>
        <w:t>u</w:t>
      </w:r>
      <w:r w:rsidRPr="00F62863">
        <w:rPr>
          <w:rFonts w:ascii="Arial" w:eastAsia="Bookman Old Style" w:hAnsi="Arial" w:cs="Arial"/>
          <w:spacing w:val="3"/>
          <w:sz w:val="24"/>
          <w:szCs w:val="24"/>
          <w:lang w:val="sv-SE"/>
        </w:rPr>
        <w:t>h</w:t>
      </w:r>
      <w:r w:rsidRPr="00F62863">
        <w:rPr>
          <w:rFonts w:ascii="Arial" w:eastAsia="Bookman Old Style" w:hAnsi="Arial" w:cs="Arial"/>
          <w:spacing w:val="-1"/>
          <w:sz w:val="24"/>
          <w:szCs w:val="24"/>
          <w:lang w:val="sv-SE"/>
        </w:rPr>
        <w:t>n</w:t>
      </w:r>
      <w:r w:rsidRPr="00F62863">
        <w:rPr>
          <w:rFonts w:ascii="Arial" w:eastAsia="Bookman Old Style" w:hAnsi="Arial" w:cs="Arial"/>
          <w:spacing w:val="1"/>
          <w:sz w:val="24"/>
          <w:szCs w:val="24"/>
          <w:lang w:val="sv-SE"/>
        </w:rPr>
        <w:t>y</w:t>
      </w:r>
      <w:r w:rsidRPr="00F62863">
        <w:rPr>
          <w:rFonts w:ascii="Arial" w:eastAsia="Bookman Old Style" w:hAnsi="Arial" w:cs="Arial"/>
          <w:sz w:val="24"/>
          <w:szCs w:val="24"/>
          <w:lang w:val="sv-SE"/>
        </w:rPr>
        <w:t>a,</w:t>
      </w:r>
      <w:r w:rsidRPr="00F62863">
        <w:rPr>
          <w:rFonts w:ascii="Arial" w:eastAsia="Bookman Old Style" w:hAnsi="Arial" w:cs="Arial"/>
          <w:spacing w:val="5"/>
          <w:sz w:val="24"/>
          <w:szCs w:val="24"/>
          <w:lang w:val="sv-SE"/>
        </w:rPr>
        <w:t xml:space="preserve"> </w:t>
      </w:r>
      <w:r w:rsidRPr="00F62863">
        <w:rPr>
          <w:rFonts w:ascii="Arial" w:eastAsia="Bookman Old Style" w:hAnsi="Arial" w:cs="Arial"/>
          <w:sz w:val="24"/>
          <w:szCs w:val="24"/>
          <w:lang w:val="sv-SE"/>
        </w:rPr>
        <w:t>dan</w:t>
      </w:r>
      <w:r w:rsidRPr="00F62863">
        <w:rPr>
          <w:rFonts w:ascii="Arial" w:eastAsia="Bookman Old Style" w:hAnsi="Arial" w:cs="Arial"/>
          <w:spacing w:val="2"/>
          <w:sz w:val="24"/>
          <w:szCs w:val="24"/>
          <w:lang w:val="sv-SE"/>
        </w:rPr>
        <w:t xml:space="preserve"> </w:t>
      </w:r>
      <w:r w:rsidRPr="00F62863">
        <w:rPr>
          <w:rFonts w:ascii="Arial" w:eastAsia="Bookman Old Style" w:hAnsi="Arial" w:cs="Arial"/>
          <w:spacing w:val="1"/>
          <w:sz w:val="24"/>
          <w:szCs w:val="24"/>
          <w:lang w:val="sv-SE"/>
        </w:rPr>
        <w:t>s</w:t>
      </w:r>
      <w:r w:rsidRPr="00F62863">
        <w:rPr>
          <w:rFonts w:ascii="Arial" w:eastAsia="Bookman Old Style" w:hAnsi="Arial" w:cs="Arial"/>
          <w:sz w:val="24"/>
          <w:szCs w:val="24"/>
          <w:lang w:val="sv-SE"/>
        </w:rPr>
        <w:t>a</w:t>
      </w:r>
      <w:r w:rsidRPr="00F62863">
        <w:rPr>
          <w:rFonts w:ascii="Arial" w:eastAsia="Bookman Old Style" w:hAnsi="Arial" w:cs="Arial"/>
          <w:spacing w:val="-2"/>
          <w:sz w:val="24"/>
          <w:szCs w:val="24"/>
          <w:lang w:val="sv-SE"/>
        </w:rPr>
        <w:t>y</w:t>
      </w:r>
      <w:r w:rsidRPr="00F62863">
        <w:rPr>
          <w:rFonts w:ascii="Arial" w:eastAsia="Bookman Old Style" w:hAnsi="Arial" w:cs="Arial"/>
          <w:sz w:val="24"/>
          <w:szCs w:val="24"/>
          <w:lang w:val="sv-SE"/>
        </w:rPr>
        <w:t>a</w:t>
      </w:r>
      <w:r w:rsidRPr="00F62863">
        <w:rPr>
          <w:rFonts w:ascii="Arial" w:eastAsia="Bookman Old Style" w:hAnsi="Arial" w:cs="Arial"/>
          <w:spacing w:val="4"/>
          <w:sz w:val="24"/>
          <w:szCs w:val="24"/>
          <w:lang w:val="sv-SE"/>
        </w:rPr>
        <w:t xml:space="preserve"> </w:t>
      </w:r>
      <w:r w:rsidRPr="00F62863">
        <w:rPr>
          <w:rFonts w:ascii="Arial" w:eastAsia="Bookman Old Style" w:hAnsi="Arial" w:cs="Arial"/>
          <w:sz w:val="24"/>
          <w:szCs w:val="24"/>
          <w:lang w:val="sv-SE"/>
        </w:rPr>
        <w:t>b</w:t>
      </w:r>
      <w:r w:rsidRPr="00F62863">
        <w:rPr>
          <w:rFonts w:ascii="Arial" w:eastAsia="Bookman Old Style" w:hAnsi="Arial" w:cs="Arial"/>
          <w:spacing w:val="-3"/>
          <w:sz w:val="24"/>
          <w:szCs w:val="24"/>
          <w:lang w:val="sv-SE"/>
        </w:rPr>
        <w:t>e</w:t>
      </w:r>
      <w:r w:rsidRPr="00F62863">
        <w:rPr>
          <w:rFonts w:ascii="Arial" w:eastAsia="Bookman Old Style" w:hAnsi="Arial" w:cs="Arial"/>
          <w:spacing w:val="-1"/>
          <w:sz w:val="24"/>
          <w:szCs w:val="24"/>
          <w:lang w:val="sv-SE"/>
        </w:rPr>
        <w:t>r</w:t>
      </w:r>
      <w:r w:rsidRPr="00F62863">
        <w:rPr>
          <w:rFonts w:ascii="Arial" w:eastAsia="Bookman Old Style" w:hAnsi="Arial" w:cs="Arial"/>
          <w:spacing w:val="1"/>
          <w:sz w:val="24"/>
          <w:szCs w:val="24"/>
          <w:lang w:val="sv-SE"/>
        </w:rPr>
        <w:t>s</w:t>
      </w:r>
      <w:r w:rsidRPr="00F62863">
        <w:rPr>
          <w:rFonts w:ascii="Arial" w:eastAsia="Bookman Old Style" w:hAnsi="Arial" w:cs="Arial"/>
          <w:spacing w:val="-2"/>
          <w:sz w:val="24"/>
          <w:szCs w:val="24"/>
          <w:lang w:val="sv-SE"/>
        </w:rPr>
        <w:t>e</w:t>
      </w:r>
      <w:r w:rsidRPr="00F62863">
        <w:rPr>
          <w:rFonts w:ascii="Arial" w:eastAsia="Bookman Old Style" w:hAnsi="Arial" w:cs="Arial"/>
          <w:sz w:val="24"/>
          <w:szCs w:val="24"/>
          <w:lang w:val="sv-SE"/>
        </w:rPr>
        <w:t>d</w:t>
      </w:r>
      <w:r w:rsidRPr="00F62863">
        <w:rPr>
          <w:rFonts w:ascii="Arial" w:eastAsia="Bookman Old Style" w:hAnsi="Arial" w:cs="Arial"/>
          <w:spacing w:val="-2"/>
          <w:sz w:val="24"/>
          <w:szCs w:val="24"/>
          <w:lang w:val="sv-SE"/>
        </w:rPr>
        <w:t>i</w:t>
      </w:r>
      <w:r w:rsidRPr="00F62863">
        <w:rPr>
          <w:rFonts w:ascii="Arial" w:eastAsia="Bookman Old Style" w:hAnsi="Arial" w:cs="Arial"/>
          <w:sz w:val="24"/>
          <w:szCs w:val="24"/>
          <w:lang w:val="sv-SE"/>
        </w:rPr>
        <w:t>a</w:t>
      </w:r>
      <w:r w:rsidRPr="00F62863">
        <w:rPr>
          <w:rFonts w:ascii="Arial" w:eastAsia="Bookman Old Style" w:hAnsi="Arial" w:cs="Arial"/>
          <w:spacing w:val="4"/>
          <w:sz w:val="24"/>
          <w:szCs w:val="24"/>
          <w:lang w:val="sv-SE"/>
        </w:rPr>
        <w:t xml:space="preserve"> </w:t>
      </w:r>
      <w:r w:rsidRPr="00F62863">
        <w:rPr>
          <w:rFonts w:ascii="Arial" w:eastAsia="Bookman Old Style" w:hAnsi="Arial" w:cs="Arial"/>
          <w:sz w:val="24"/>
          <w:szCs w:val="24"/>
          <w:lang w:val="sv-SE"/>
        </w:rPr>
        <w:t>d</w:t>
      </w:r>
      <w:r w:rsidRPr="00F62863">
        <w:rPr>
          <w:rFonts w:ascii="Arial" w:eastAsia="Bookman Old Style" w:hAnsi="Arial" w:cs="Arial"/>
          <w:spacing w:val="-2"/>
          <w:sz w:val="24"/>
          <w:szCs w:val="24"/>
          <w:lang w:val="sv-SE"/>
        </w:rPr>
        <w:t>i</w:t>
      </w:r>
      <w:r w:rsidRPr="00F62863">
        <w:rPr>
          <w:rFonts w:ascii="Arial" w:eastAsia="Bookman Old Style" w:hAnsi="Arial" w:cs="Arial"/>
          <w:sz w:val="24"/>
          <w:szCs w:val="24"/>
          <w:lang w:val="sv-SE"/>
        </w:rPr>
        <w:t>t</w:t>
      </w:r>
      <w:r w:rsidRPr="00F62863">
        <w:rPr>
          <w:rFonts w:ascii="Arial" w:eastAsia="Bookman Old Style" w:hAnsi="Arial" w:cs="Arial"/>
          <w:spacing w:val="3"/>
          <w:sz w:val="24"/>
          <w:szCs w:val="24"/>
          <w:lang w:val="sv-SE"/>
        </w:rPr>
        <w:t>u</w:t>
      </w:r>
      <w:r w:rsidRPr="00F62863">
        <w:rPr>
          <w:rFonts w:ascii="Arial" w:eastAsia="Bookman Old Style" w:hAnsi="Arial" w:cs="Arial"/>
          <w:spacing w:val="-1"/>
          <w:sz w:val="24"/>
          <w:szCs w:val="24"/>
          <w:lang w:val="sv-SE"/>
        </w:rPr>
        <w:t>n</w:t>
      </w:r>
      <w:r w:rsidRPr="00F62863">
        <w:rPr>
          <w:rFonts w:ascii="Arial" w:eastAsia="Bookman Old Style" w:hAnsi="Arial" w:cs="Arial"/>
          <w:sz w:val="24"/>
          <w:szCs w:val="24"/>
          <w:lang w:val="sv-SE"/>
        </w:rPr>
        <w:t>t</w:t>
      </w:r>
      <w:r w:rsidRPr="00F62863">
        <w:rPr>
          <w:rFonts w:ascii="Arial" w:eastAsia="Bookman Old Style" w:hAnsi="Arial" w:cs="Arial"/>
          <w:spacing w:val="-1"/>
          <w:sz w:val="24"/>
          <w:szCs w:val="24"/>
          <w:lang w:val="sv-SE"/>
        </w:rPr>
        <w:t>u</w:t>
      </w:r>
      <w:r w:rsidRPr="00F62863">
        <w:rPr>
          <w:rFonts w:ascii="Arial" w:eastAsia="Bookman Old Style" w:hAnsi="Arial" w:cs="Arial"/>
          <w:sz w:val="24"/>
          <w:szCs w:val="24"/>
          <w:lang w:val="sv-SE"/>
        </w:rPr>
        <w:t>t</w:t>
      </w:r>
      <w:r w:rsidRPr="00F62863">
        <w:rPr>
          <w:rFonts w:ascii="Arial" w:eastAsia="Bookman Old Style" w:hAnsi="Arial" w:cs="Arial"/>
          <w:spacing w:val="4"/>
          <w:sz w:val="24"/>
          <w:szCs w:val="24"/>
          <w:lang w:val="sv-SE"/>
        </w:rPr>
        <w:t xml:space="preserve"> </w:t>
      </w:r>
      <w:r w:rsidRPr="00F62863">
        <w:rPr>
          <w:rFonts w:ascii="Arial" w:eastAsia="Bookman Old Style" w:hAnsi="Arial" w:cs="Arial"/>
          <w:spacing w:val="3"/>
          <w:sz w:val="24"/>
          <w:szCs w:val="24"/>
          <w:lang w:val="sv-SE"/>
        </w:rPr>
        <w:t>d</w:t>
      </w:r>
      <w:r w:rsidRPr="00F62863">
        <w:rPr>
          <w:rFonts w:ascii="Arial" w:eastAsia="Bookman Old Style" w:hAnsi="Arial" w:cs="Arial"/>
          <w:sz w:val="24"/>
          <w:szCs w:val="24"/>
          <w:lang w:val="sv-SE"/>
        </w:rPr>
        <w:t>i p</w:t>
      </w:r>
      <w:r w:rsidRPr="00F62863">
        <w:rPr>
          <w:rFonts w:ascii="Arial" w:eastAsia="Bookman Old Style" w:hAnsi="Arial" w:cs="Arial"/>
          <w:spacing w:val="-3"/>
          <w:sz w:val="24"/>
          <w:szCs w:val="24"/>
          <w:lang w:val="sv-SE"/>
        </w:rPr>
        <w:t>e</w:t>
      </w:r>
      <w:r w:rsidRPr="00F62863">
        <w:rPr>
          <w:rFonts w:ascii="Arial" w:eastAsia="Bookman Old Style" w:hAnsi="Arial" w:cs="Arial"/>
          <w:spacing w:val="-1"/>
          <w:sz w:val="24"/>
          <w:szCs w:val="24"/>
          <w:lang w:val="sv-SE"/>
        </w:rPr>
        <w:t>n</w:t>
      </w:r>
      <w:r w:rsidRPr="00F62863">
        <w:rPr>
          <w:rFonts w:ascii="Arial" w:eastAsia="Bookman Old Style" w:hAnsi="Arial" w:cs="Arial"/>
          <w:spacing w:val="1"/>
          <w:sz w:val="24"/>
          <w:szCs w:val="24"/>
          <w:lang w:val="sv-SE"/>
        </w:rPr>
        <w:t>g</w:t>
      </w:r>
      <w:r w:rsidRPr="00F62863">
        <w:rPr>
          <w:rFonts w:ascii="Arial" w:eastAsia="Bookman Old Style" w:hAnsi="Arial" w:cs="Arial"/>
          <w:sz w:val="24"/>
          <w:szCs w:val="24"/>
          <w:lang w:val="sv-SE"/>
        </w:rPr>
        <w:t>ad</w:t>
      </w:r>
      <w:r w:rsidRPr="00F62863">
        <w:rPr>
          <w:rFonts w:ascii="Arial" w:eastAsia="Bookman Old Style" w:hAnsi="Arial" w:cs="Arial"/>
          <w:spacing w:val="2"/>
          <w:sz w:val="24"/>
          <w:szCs w:val="24"/>
          <w:lang w:val="sv-SE"/>
        </w:rPr>
        <w:t>i</w:t>
      </w:r>
      <w:r w:rsidRPr="00F62863">
        <w:rPr>
          <w:rFonts w:ascii="Arial" w:eastAsia="Bookman Old Style" w:hAnsi="Arial" w:cs="Arial"/>
          <w:spacing w:val="-2"/>
          <w:sz w:val="24"/>
          <w:szCs w:val="24"/>
          <w:lang w:val="sv-SE"/>
        </w:rPr>
        <w:t>l</w:t>
      </w:r>
      <w:r w:rsidRPr="00F62863">
        <w:rPr>
          <w:rFonts w:ascii="Arial" w:eastAsia="Bookman Old Style" w:hAnsi="Arial" w:cs="Arial"/>
          <w:sz w:val="24"/>
          <w:szCs w:val="24"/>
          <w:lang w:val="sv-SE"/>
        </w:rPr>
        <w:t>an</w:t>
      </w:r>
      <w:r w:rsidRPr="00F62863">
        <w:rPr>
          <w:rFonts w:ascii="Arial" w:eastAsia="Bookman Old Style" w:hAnsi="Arial" w:cs="Arial"/>
          <w:spacing w:val="1"/>
          <w:sz w:val="24"/>
          <w:szCs w:val="24"/>
          <w:lang w:val="sv-SE"/>
        </w:rPr>
        <w:t xml:space="preserve"> s</w:t>
      </w:r>
      <w:r w:rsidRPr="00F62863">
        <w:rPr>
          <w:rFonts w:ascii="Arial" w:eastAsia="Bookman Old Style" w:hAnsi="Arial" w:cs="Arial"/>
          <w:spacing w:val="-2"/>
          <w:sz w:val="24"/>
          <w:szCs w:val="24"/>
          <w:lang w:val="sv-SE"/>
        </w:rPr>
        <w:t>e</w:t>
      </w:r>
      <w:r w:rsidRPr="00F62863">
        <w:rPr>
          <w:rFonts w:ascii="Arial" w:eastAsia="Bookman Old Style" w:hAnsi="Arial" w:cs="Arial"/>
          <w:spacing w:val="-1"/>
          <w:sz w:val="24"/>
          <w:szCs w:val="24"/>
          <w:lang w:val="sv-SE"/>
        </w:rPr>
        <w:t>r</w:t>
      </w:r>
      <w:r w:rsidRPr="00F62863">
        <w:rPr>
          <w:rFonts w:ascii="Arial" w:eastAsia="Bookman Old Style" w:hAnsi="Arial" w:cs="Arial"/>
          <w:sz w:val="24"/>
          <w:szCs w:val="24"/>
          <w:lang w:val="sv-SE"/>
        </w:rPr>
        <w:t>ta</w:t>
      </w:r>
      <w:r w:rsidRPr="00F62863">
        <w:rPr>
          <w:rFonts w:ascii="Arial" w:eastAsia="Bookman Old Style" w:hAnsi="Arial" w:cs="Arial"/>
          <w:spacing w:val="2"/>
          <w:sz w:val="24"/>
          <w:szCs w:val="24"/>
          <w:lang w:val="sv-SE"/>
        </w:rPr>
        <w:t xml:space="preserve"> </w:t>
      </w:r>
      <w:r w:rsidRPr="00F62863">
        <w:rPr>
          <w:rFonts w:ascii="Arial" w:eastAsia="Bookman Old Style" w:hAnsi="Arial" w:cs="Arial"/>
          <w:sz w:val="24"/>
          <w:szCs w:val="24"/>
          <w:lang w:val="sv-SE"/>
        </w:rPr>
        <w:t>b</w:t>
      </w:r>
      <w:r w:rsidRPr="00F62863">
        <w:rPr>
          <w:rFonts w:ascii="Arial" w:eastAsia="Bookman Old Style" w:hAnsi="Arial" w:cs="Arial"/>
          <w:spacing w:val="-3"/>
          <w:sz w:val="24"/>
          <w:szCs w:val="24"/>
          <w:lang w:val="sv-SE"/>
        </w:rPr>
        <w:t>e</w:t>
      </w:r>
      <w:r w:rsidRPr="00F62863">
        <w:rPr>
          <w:rFonts w:ascii="Arial" w:eastAsia="Bookman Old Style" w:hAnsi="Arial" w:cs="Arial"/>
          <w:spacing w:val="-1"/>
          <w:sz w:val="24"/>
          <w:szCs w:val="24"/>
          <w:lang w:val="sv-SE"/>
        </w:rPr>
        <w:t>r</w:t>
      </w:r>
      <w:r w:rsidRPr="00F62863">
        <w:rPr>
          <w:rFonts w:ascii="Arial" w:eastAsia="Bookman Old Style" w:hAnsi="Arial" w:cs="Arial"/>
          <w:spacing w:val="1"/>
          <w:sz w:val="24"/>
          <w:szCs w:val="24"/>
          <w:lang w:val="sv-SE"/>
        </w:rPr>
        <w:t>s</w:t>
      </w:r>
      <w:r w:rsidRPr="00F62863">
        <w:rPr>
          <w:rFonts w:ascii="Arial" w:eastAsia="Bookman Old Style" w:hAnsi="Arial" w:cs="Arial"/>
          <w:spacing w:val="-2"/>
          <w:sz w:val="24"/>
          <w:szCs w:val="24"/>
          <w:lang w:val="sv-SE"/>
        </w:rPr>
        <w:t>e</w:t>
      </w:r>
      <w:r w:rsidRPr="00F62863">
        <w:rPr>
          <w:rFonts w:ascii="Arial" w:eastAsia="Bookman Old Style" w:hAnsi="Arial" w:cs="Arial"/>
          <w:spacing w:val="3"/>
          <w:sz w:val="24"/>
          <w:szCs w:val="24"/>
          <w:lang w:val="sv-SE"/>
        </w:rPr>
        <w:t>d</w:t>
      </w:r>
      <w:r w:rsidRPr="00F62863">
        <w:rPr>
          <w:rFonts w:ascii="Arial" w:eastAsia="Bookman Old Style" w:hAnsi="Arial" w:cs="Arial"/>
          <w:spacing w:val="-2"/>
          <w:sz w:val="24"/>
          <w:szCs w:val="24"/>
          <w:lang w:val="sv-SE"/>
        </w:rPr>
        <w:t>i</w:t>
      </w:r>
      <w:r w:rsidRPr="00F62863">
        <w:rPr>
          <w:rFonts w:ascii="Arial" w:eastAsia="Bookman Old Style" w:hAnsi="Arial" w:cs="Arial"/>
          <w:sz w:val="24"/>
          <w:szCs w:val="24"/>
          <w:lang w:val="sv-SE"/>
        </w:rPr>
        <w:t>a</w:t>
      </w:r>
      <w:r w:rsidRPr="00F62863">
        <w:rPr>
          <w:rFonts w:ascii="Arial" w:eastAsia="Bookman Old Style" w:hAnsi="Arial" w:cs="Arial"/>
          <w:spacing w:val="2"/>
          <w:sz w:val="24"/>
          <w:szCs w:val="24"/>
          <w:lang w:val="sv-SE"/>
        </w:rPr>
        <w:t xml:space="preserve"> </w:t>
      </w:r>
      <w:r w:rsidRPr="00F62863">
        <w:rPr>
          <w:rFonts w:ascii="Arial" w:eastAsia="Bookman Old Style" w:hAnsi="Arial" w:cs="Arial"/>
          <w:spacing w:val="1"/>
          <w:sz w:val="24"/>
          <w:szCs w:val="24"/>
          <w:lang w:val="sv-SE"/>
        </w:rPr>
        <w:t>m</w:t>
      </w:r>
      <w:r w:rsidRPr="00F62863">
        <w:rPr>
          <w:rFonts w:ascii="Arial" w:eastAsia="Bookman Old Style" w:hAnsi="Arial" w:cs="Arial"/>
          <w:spacing w:val="-2"/>
          <w:sz w:val="24"/>
          <w:szCs w:val="24"/>
          <w:lang w:val="sv-SE"/>
        </w:rPr>
        <w:t>e</w:t>
      </w:r>
      <w:r w:rsidRPr="00F62863">
        <w:rPr>
          <w:rFonts w:ascii="Arial" w:eastAsia="Bookman Old Style" w:hAnsi="Arial" w:cs="Arial"/>
          <w:spacing w:val="3"/>
          <w:sz w:val="24"/>
          <w:szCs w:val="24"/>
          <w:lang w:val="sv-SE"/>
        </w:rPr>
        <w:t>n</w:t>
      </w:r>
      <w:r w:rsidRPr="00F62863">
        <w:rPr>
          <w:rFonts w:ascii="Arial" w:eastAsia="Bookman Old Style" w:hAnsi="Arial" w:cs="Arial"/>
          <w:spacing w:val="-2"/>
          <w:sz w:val="24"/>
          <w:szCs w:val="24"/>
          <w:lang w:val="sv-SE"/>
        </w:rPr>
        <w:t>e</w:t>
      </w:r>
      <w:r w:rsidRPr="00F62863">
        <w:rPr>
          <w:rFonts w:ascii="Arial" w:eastAsia="Bookman Old Style" w:hAnsi="Arial" w:cs="Arial"/>
          <w:spacing w:val="-1"/>
          <w:sz w:val="24"/>
          <w:szCs w:val="24"/>
          <w:lang w:val="sv-SE"/>
        </w:rPr>
        <w:t>r</w:t>
      </w:r>
      <w:r w:rsidRPr="00F62863">
        <w:rPr>
          <w:rFonts w:ascii="Arial" w:eastAsia="Bookman Old Style" w:hAnsi="Arial" w:cs="Arial"/>
          <w:spacing w:val="-2"/>
          <w:sz w:val="24"/>
          <w:szCs w:val="24"/>
          <w:lang w:val="sv-SE"/>
        </w:rPr>
        <w:t>i</w:t>
      </w:r>
      <w:r w:rsidRPr="00F62863">
        <w:rPr>
          <w:rFonts w:ascii="Arial" w:eastAsia="Bookman Old Style" w:hAnsi="Arial" w:cs="Arial"/>
          <w:spacing w:val="1"/>
          <w:sz w:val="24"/>
          <w:szCs w:val="24"/>
          <w:lang w:val="sv-SE"/>
        </w:rPr>
        <w:t>m</w:t>
      </w:r>
      <w:r w:rsidRPr="00F62863">
        <w:rPr>
          <w:rFonts w:ascii="Arial" w:eastAsia="Bookman Old Style" w:hAnsi="Arial" w:cs="Arial"/>
          <w:sz w:val="24"/>
          <w:szCs w:val="24"/>
          <w:lang w:val="sv-SE"/>
        </w:rPr>
        <w:t>a</w:t>
      </w:r>
      <w:r w:rsidRPr="00F62863">
        <w:rPr>
          <w:rFonts w:ascii="Arial" w:eastAsia="Bookman Old Style" w:hAnsi="Arial" w:cs="Arial"/>
          <w:spacing w:val="2"/>
          <w:sz w:val="24"/>
          <w:szCs w:val="24"/>
          <w:lang w:val="sv-SE"/>
        </w:rPr>
        <w:t xml:space="preserve"> </w:t>
      </w:r>
      <w:r w:rsidRPr="00F62863">
        <w:rPr>
          <w:rFonts w:ascii="Arial" w:eastAsia="Bookman Old Style" w:hAnsi="Arial" w:cs="Arial"/>
          <w:spacing w:val="1"/>
          <w:sz w:val="24"/>
          <w:szCs w:val="24"/>
          <w:lang w:val="sv-SE"/>
        </w:rPr>
        <w:t>s</w:t>
      </w:r>
      <w:r w:rsidRPr="00F62863">
        <w:rPr>
          <w:rFonts w:ascii="Arial" w:eastAsia="Bookman Old Style" w:hAnsi="Arial" w:cs="Arial"/>
          <w:spacing w:val="-2"/>
          <w:sz w:val="24"/>
          <w:szCs w:val="24"/>
          <w:lang w:val="sv-SE"/>
        </w:rPr>
        <w:t>e</w:t>
      </w:r>
      <w:r w:rsidRPr="00F62863">
        <w:rPr>
          <w:rFonts w:ascii="Arial" w:eastAsia="Bookman Old Style" w:hAnsi="Arial" w:cs="Arial"/>
          <w:spacing w:val="1"/>
          <w:sz w:val="24"/>
          <w:szCs w:val="24"/>
          <w:lang w:val="sv-SE"/>
        </w:rPr>
        <w:t>g</w:t>
      </w:r>
      <w:r w:rsidRPr="00F62863">
        <w:rPr>
          <w:rFonts w:ascii="Arial" w:eastAsia="Bookman Old Style" w:hAnsi="Arial" w:cs="Arial"/>
          <w:sz w:val="24"/>
          <w:szCs w:val="24"/>
          <w:lang w:val="sv-SE"/>
        </w:rPr>
        <w:t>a</w:t>
      </w:r>
      <w:r w:rsidRPr="00F62863">
        <w:rPr>
          <w:rFonts w:ascii="Arial" w:eastAsia="Bookman Old Style" w:hAnsi="Arial" w:cs="Arial"/>
          <w:spacing w:val="-2"/>
          <w:sz w:val="24"/>
          <w:szCs w:val="24"/>
          <w:lang w:val="sv-SE"/>
        </w:rPr>
        <w:t>l</w:t>
      </w:r>
      <w:r w:rsidRPr="00F62863">
        <w:rPr>
          <w:rFonts w:ascii="Arial" w:eastAsia="Bookman Old Style" w:hAnsi="Arial" w:cs="Arial"/>
          <w:sz w:val="24"/>
          <w:szCs w:val="24"/>
          <w:lang w:val="sv-SE"/>
        </w:rPr>
        <w:t>a</w:t>
      </w:r>
      <w:r w:rsidRPr="00F62863">
        <w:rPr>
          <w:rFonts w:ascii="Arial" w:eastAsia="Bookman Old Style" w:hAnsi="Arial" w:cs="Arial"/>
          <w:spacing w:val="2"/>
          <w:sz w:val="24"/>
          <w:szCs w:val="24"/>
          <w:lang w:val="sv-SE"/>
        </w:rPr>
        <w:t xml:space="preserve"> </w:t>
      </w:r>
      <w:r w:rsidRPr="00F62863">
        <w:rPr>
          <w:rFonts w:ascii="Arial" w:eastAsia="Bookman Old Style" w:hAnsi="Arial" w:cs="Arial"/>
          <w:sz w:val="24"/>
          <w:szCs w:val="24"/>
          <w:lang w:val="sv-SE"/>
        </w:rPr>
        <w:t>t</w:t>
      </w:r>
      <w:r w:rsidRPr="00F62863">
        <w:rPr>
          <w:rFonts w:ascii="Arial" w:eastAsia="Bookman Old Style" w:hAnsi="Arial" w:cs="Arial"/>
          <w:spacing w:val="-1"/>
          <w:sz w:val="24"/>
          <w:szCs w:val="24"/>
          <w:lang w:val="sv-SE"/>
        </w:rPr>
        <w:t>in</w:t>
      </w:r>
      <w:r w:rsidRPr="00F62863">
        <w:rPr>
          <w:rFonts w:ascii="Arial" w:eastAsia="Bookman Old Style" w:hAnsi="Arial" w:cs="Arial"/>
          <w:sz w:val="24"/>
          <w:szCs w:val="24"/>
          <w:lang w:val="sv-SE"/>
        </w:rPr>
        <w:t>dakan</w:t>
      </w:r>
      <w:r w:rsidRPr="00F62863">
        <w:rPr>
          <w:rFonts w:ascii="Arial" w:eastAsia="Bookman Old Style" w:hAnsi="Arial" w:cs="Arial"/>
          <w:spacing w:val="6"/>
          <w:sz w:val="24"/>
          <w:szCs w:val="24"/>
          <w:lang w:val="sv-SE"/>
        </w:rPr>
        <w:t xml:space="preserve"> </w:t>
      </w:r>
      <w:r w:rsidRPr="00F62863">
        <w:rPr>
          <w:rFonts w:ascii="Arial" w:eastAsia="Bookman Old Style" w:hAnsi="Arial" w:cs="Arial"/>
          <w:spacing w:val="1"/>
          <w:sz w:val="24"/>
          <w:szCs w:val="24"/>
          <w:lang w:val="sv-SE"/>
        </w:rPr>
        <w:t>y</w:t>
      </w:r>
      <w:r w:rsidRPr="00F62863">
        <w:rPr>
          <w:rFonts w:ascii="Arial" w:eastAsia="Bookman Old Style" w:hAnsi="Arial" w:cs="Arial"/>
          <w:sz w:val="24"/>
          <w:szCs w:val="24"/>
          <w:lang w:val="sv-SE"/>
        </w:rPr>
        <w:t>a</w:t>
      </w:r>
      <w:r w:rsidRPr="00F62863">
        <w:rPr>
          <w:rFonts w:ascii="Arial" w:eastAsia="Bookman Old Style" w:hAnsi="Arial" w:cs="Arial"/>
          <w:spacing w:val="-1"/>
          <w:sz w:val="24"/>
          <w:szCs w:val="24"/>
          <w:lang w:val="sv-SE"/>
        </w:rPr>
        <w:t>n</w:t>
      </w:r>
      <w:r w:rsidRPr="00F62863">
        <w:rPr>
          <w:rFonts w:ascii="Arial" w:eastAsia="Bookman Old Style" w:hAnsi="Arial" w:cs="Arial"/>
          <w:sz w:val="24"/>
          <w:szCs w:val="24"/>
          <w:lang w:val="sv-SE"/>
        </w:rPr>
        <w:t>g</w:t>
      </w:r>
      <w:r w:rsidRPr="00F62863">
        <w:rPr>
          <w:rFonts w:ascii="Arial" w:eastAsia="Bookman Old Style" w:hAnsi="Arial" w:cs="Arial"/>
          <w:spacing w:val="3"/>
          <w:sz w:val="24"/>
          <w:szCs w:val="24"/>
          <w:lang w:val="sv-SE"/>
        </w:rPr>
        <w:t xml:space="preserve"> </w:t>
      </w:r>
      <w:r w:rsidRPr="00F62863">
        <w:rPr>
          <w:rFonts w:ascii="Arial" w:eastAsia="Bookman Old Style" w:hAnsi="Arial" w:cs="Arial"/>
          <w:sz w:val="24"/>
          <w:szCs w:val="24"/>
          <w:lang w:val="sv-SE"/>
        </w:rPr>
        <w:t>d</w:t>
      </w:r>
      <w:r w:rsidRPr="00F62863">
        <w:rPr>
          <w:rFonts w:ascii="Arial" w:eastAsia="Bookman Old Style" w:hAnsi="Arial" w:cs="Arial"/>
          <w:spacing w:val="-2"/>
          <w:sz w:val="24"/>
          <w:szCs w:val="24"/>
          <w:lang w:val="sv-SE"/>
        </w:rPr>
        <w:t>i</w:t>
      </w:r>
      <w:r w:rsidRPr="00F62863">
        <w:rPr>
          <w:rFonts w:ascii="Arial" w:eastAsia="Bookman Old Style" w:hAnsi="Arial" w:cs="Arial"/>
          <w:sz w:val="24"/>
          <w:szCs w:val="24"/>
          <w:lang w:val="sv-SE"/>
        </w:rPr>
        <w:t>a</w:t>
      </w:r>
      <w:r w:rsidRPr="00F62863">
        <w:rPr>
          <w:rFonts w:ascii="Arial" w:eastAsia="Bookman Old Style" w:hAnsi="Arial" w:cs="Arial"/>
          <w:spacing w:val="1"/>
          <w:sz w:val="24"/>
          <w:szCs w:val="24"/>
          <w:lang w:val="sv-SE"/>
        </w:rPr>
        <w:t>m</w:t>
      </w:r>
      <w:r w:rsidRPr="00F62863">
        <w:rPr>
          <w:rFonts w:ascii="Arial" w:eastAsia="Bookman Old Style" w:hAnsi="Arial" w:cs="Arial"/>
          <w:sz w:val="24"/>
          <w:szCs w:val="24"/>
          <w:lang w:val="sv-SE"/>
        </w:rPr>
        <w:t>b</w:t>
      </w:r>
      <w:r w:rsidRPr="00F62863">
        <w:rPr>
          <w:rFonts w:ascii="Arial" w:eastAsia="Bookman Old Style" w:hAnsi="Arial" w:cs="Arial"/>
          <w:spacing w:val="-2"/>
          <w:sz w:val="24"/>
          <w:szCs w:val="24"/>
          <w:lang w:val="sv-SE"/>
        </w:rPr>
        <w:t>i</w:t>
      </w:r>
      <w:r w:rsidRPr="00F62863">
        <w:rPr>
          <w:rFonts w:ascii="Arial" w:eastAsia="Bookman Old Style" w:hAnsi="Arial" w:cs="Arial"/>
          <w:sz w:val="24"/>
          <w:szCs w:val="24"/>
          <w:lang w:val="sv-SE"/>
        </w:rPr>
        <w:t xml:space="preserve">l </w:t>
      </w:r>
      <w:r w:rsidRPr="00F62863">
        <w:rPr>
          <w:rFonts w:ascii="Arial" w:eastAsia="Bookman Old Style" w:hAnsi="Arial" w:cs="Arial"/>
          <w:spacing w:val="1"/>
          <w:sz w:val="24"/>
          <w:szCs w:val="24"/>
          <w:lang w:val="sv-SE"/>
        </w:rPr>
        <w:t>o</w:t>
      </w:r>
      <w:r w:rsidRPr="00F62863">
        <w:rPr>
          <w:rFonts w:ascii="Arial" w:eastAsia="Bookman Old Style" w:hAnsi="Arial" w:cs="Arial"/>
          <w:spacing w:val="-2"/>
          <w:sz w:val="24"/>
          <w:szCs w:val="24"/>
          <w:lang w:val="sv-SE"/>
        </w:rPr>
        <w:t>l</w:t>
      </w:r>
      <w:r w:rsidRPr="00F62863">
        <w:rPr>
          <w:rFonts w:ascii="Arial" w:eastAsia="Bookman Old Style" w:hAnsi="Arial" w:cs="Arial"/>
          <w:spacing w:val="1"/>
          <w:sz w:val="24"/>
          <w:szCs w:val="24"/>
          <w:lang w:val="sv-SE"/>
        </w:rPr>
        <w:t>e</w:t>
      </w:r>
      <w:r w:rsidRPr="00F62863">
        <w:rPr>
          <w:rFonts w:ascii="Arial" w:eastAsia="Bookman Old Style" w:hAnsi="Arial" w:cs="Arial"/>
          <w:sz w:val="24"/>
          <w:szCs w:val="24"/>
          <w:lang w:val="sv-SE"/>
        </w:rPr>
        <w:t>h</w:t>
      </w:r>
      <w:r w:rsidRPr="00F62863">
        <w:rPr>
          <w:rFonts w:ascii="Arial" w:eastAsia="Bookman Old Style" w:hAnsi="Arial" w:cs="Arial"/>
          <w:spacing w:val="1"/>
          <w:sz w:val="24"/>
          <w:szCs w:val="24"/>
          <w:lang w:val="sv-SE"/>
        </w:rPr>
        <w:t xml:space="preserve"> I</w:t>
      </w:r>
      <w:r w:rsidRPr="00F62863">
        <w:rPr>
          <w:rFonts w:ascii="Arial" w:eastAsia="Bookman Old Style" w:hAnsi="Arial" w:cs="Arial"/>
          <w:spacing w:val="-1"/>
          <w:sz w:val="24"/>
          <w:szCs w:val="24"/>
          <w:lang w:val="sv-SE"/>
        </w:rPr>
        <w:t>n</w:t>
      </w:r>
      <w:r w:rsidRPr="00F62863">
        <w:rPr>
          <w:rFonts w:ascii="Arial" w:eastAsia="Bookman Old Style" w:hAnsi="Arial" w:cs="Arial"/>
          <w:spacing w:val="1"/>
          <w:sz w:val="24"/>
          <w:szCs w:val="24"/>
          <w:lang w:val="sv-SE"/>
        </w:rPr>
        <w:t>s</w:t>
      </w:r>
      <w:r w:rsidRPr="00F62863">
        <w:rPr>
          <w:rFonts w:ascii="Arial" w:eastAsia="Bookman Old Style" w:hAnsi="Arial" w:cs="Arial"/>
          <w:sz w:val="24"/>
          <w:szCs w:val="24"/>
          <w:lang w:val="sv-SE"/>
        </w:rPr>
        <w:t>t</w:t>
      </w:r>
      <w:r w:rsidRPr="00F62863">
        <w:rPr>
          <w:rFonts w:ascii="Arial" w:eastAsia="Bookman Old Style" w:hAnsi="Arial" w:cs="Arial"/>
          <w:spacing w:val="1"/>
          <w:sz w:val="24"/>
          <w:szCs w:val="24"/>
          <w:lang w:val="sv-SE"/>
        </w:rPr>
        <w:t>a</w:t>
      </w:r>
      <w:r w:rsidRPr="00F62863">
        <w:rPr>
          <w:rFonts w:ascii="Arial" w:eastAsia="Bookman Old Style" w:hAnsi="Arial" w:cs="Arial"/>
          <w:spacing w:val="-1"/>
          <w:sz w:val="24"/>
          <w:szCs w:val="24"/>
          <w:lang w:val="sv-SE"/>
        </w:rPr>
        <w:t>n</w:t>
      </w:r>
      <w:r w:rsidRPr="00F62863">
        <w:rPr>
          <w:rFonts w:ascii="Arial" w:eastAsia="Bookman Old Style" w:hAnsi="Arial" w:cs="Arial"/>
          <w:spacing w:val="1"/>
          <w:sz w:val="24"/>
          <w:szCs w:val="24"/>
          <w:lang w:val="sv-SE"/>
        </w:rPr>
        <w:t>s</w:t>
      </w:r>
      <w:r w:rsidRPr="00F62863">
        <w:rPr>
          <w:rFonts w:ascii="Arial" w:eastAsia="Bookman Old Style" w:hAnsi="Arial" w:cs="Arial"/>
          <w:sz w:val="24"/>
          <w:szCs w:val="24"/>
          <w:lang w:val="sv-SE"/>
        </w:rPr>
        <w:t>i P</w:t>
      </w:r>
      <w:r w:rsidRPr="00F62863">
        <w:rPr>
          <w:rFonts w:ascii="Arial" w:eastAsia="Bookman Old Style" w:hAnsi="Arial" w:cs="Arial"/>
          <w:spacing w:val="-3"/>
          <w:sz w:val="24"/>
          <w:szCs w:val="24"/>
          <w:lang w:val="sv-SE"/>
        </w:rPr>
        <w:t>e</w:t>
      </w:r>
      <w:r w:rsidRPr="00F62863">
        <w:rPr>
          <w:rFonts w:ascii="Arial" w:eastAsia="Bookman Old Style" w:hAnsi="Arial" w:cs="Arial"/>
          <w:spacing w:val="1"/>
          <w:sz w:val="24"/>
          <w:szCs w:val="24"/>
          <w:lang w:val="sv-SE"/>
        </w:rPr>
        <w:t>m</w:t>
      </w:r>
      <w:r w:rsidRPr="00F62863">
        <w:rPr>
          <w:rFonts w:ascii="Arial" w:eastAsia="Bookman Old Style" w:hAnsi="Arial" w:cs="Arial"/>
          <w:spacing w:val="-2"/>
          <w:sz w:val="24"/>
          <w:szCs w:val="24"/>
          <w:lang w:val="sv-SE"/>
        </w:rPr>
        <w:t>e</w:t>
      </w:r>
      <w:r w:rsidRPr="00F62863">
        <w:rPr>
          <w:rFonts w:ascii="Arial" w:eastAsia="Bookman Old Style" w:hAnsi="Arial" w:cs="Arial"/>
          <w:spacing w:val="-1"/>
          <w:sz w:val="24"/>
          <w:szCs w:val="24"/>
          <w:lang w:val="sv-SE"/>
        </w:rPr>
        <w:t>r</w:t>
      </w:r>
      <w:r w:rsidRPr="00F62863">
        <w:rPr>
          <w:rFonts w:ascii="Arial" w:eastAsia="Bookman Old Style" w:hAnsi="Arial" w:cs="Arial"/>
          <w:spacing w:val="-2"/>
          <w:sz w:val="24"/>
          <w:szCs w:val="24"/>
          <w:lang w:val="sv-SE"/>
        </w:rPr>
        <w:t>i</w:t>
      </w:r>
      <w:r w:rsidRPr="00F62863">
        <w:rPr>
          <w:rFonts w:ascii="Arial" w:eastAsia="Bookman Old Style" w:hAnsi="Arial" w:cs="Arial"/>
          <w:spacing w:val="-1"/>
          <w:sz w:val="24"/>
          <w:szCs w:val="24"/>
          <w:lang w:val="sv-SE"/>
        </w:rPr>
        <w:t>n</w:t>
      </w:r>
      <w:r w:rsidRPr="00F62863">
        <w:rPr>
          <w:rFonts w:ascii="Arial" w:eastAsia="Bookman Old Style" w:hAnsi="Arial" w:cs="Arial"/>
          <w:sz w:val="24"/>
          <w:szCs w:val="24"/>
          <w:lang w:val="sv-SE"/>
        </w:rPr>
        <w:t>t</w:t>
      </w:r>
      <w:r w:rsidRPr="00F62863">
        <w:rPr>
          <w:rFonts w:ascii="Arial" w:eastAsia="Bookman Old Style" w:hAnsi="Arial" w:cs="Arial"/>
          <w:spacing w:val="1"/>
          <w:sz w:val="24"/>
          <w:szCs w:val="24"/>
          <w:lang w:val="sv-SE"/>
        </w:rPr>
        <w:t>a</w:t>
      </w:r>
      <w:r w:rsidRPr="00F62863">
        <w:rPr>
          <w:rFonts w:ascii="Arial" w:eastAsia="Bookman Old Style" w:hAnsi="Arial" w:cs="Arial"/>
          <w:spacing w:val="3"/>
          <w:sz w:val="24"/>
          <w:szCs w:val="24"/>
          <w:lang w:val="sv-SE"/>
        </w:rPr>
        <w:t>h</w:t>
      </w:r>
      <w:r w:rsidRPr="00F62863">
        <w:rPr>
          <w:rFonts w:ascii="Arial" w:eastAsia="Bookman Old Style" w:hAnsi="Arial" w:cs="Arial"/>
          <w:sz w:val="24"/>
          <w:szCs w:val="24"/>
          <w:lang w:val="sv-SE"/>
        </w:rPr>
        <w:t>, apab</w:t>
      </w:r>
      <w:r w:rsidRPr="00F62863">
        <w:rPr>
          <w:rFonts w:ascii="Arial" w:eastAsia="Bookman Old Style" w:hAnsi="Arial" w:cs="Arial"/>
          <w:spacing w:val="-2"/>
          <w:sz w:val="24"/>
          <w:szCs w:val="24"/>
          <w:lang w:val="sv-SE"/>
        </w:rPr>
        <w:t>il</w:t>
      </w:r>
      <w:r w:rsidRPr="00F62863">
        <w:rPr>
          <w:rFonts w:ascii="Arial" w:eastAsia="Bookman Old Style" w:hAnsi="Arial" w:cs="Arial"/>
          <w:sz w:val="24"/>
          <w:szCs w:val="24"/>
          <w:lang w:val="sv-SE"/>
        </w:rPr>
        <w:t>a</w:t>
      </w:r>
      <w:r w:rsidRPr="00F62863">
        <w:rPr>
          <w:rFonts w:ascii="Arial" w:eastAsia="Bookman Old Style" w:hAnsi="Arial" w:cs="Arial"/>
          <w:spacing w:val="2"/>
          <w:sz w:val="24"/>
          <w:szCs w:val="24"/>
          <w:lang w:val="sv-SE"/>
        </w:rPr>
        <w:t xml:space="preserve"> </w:t>
      </w:r>
      <w:r w:rsidRPr="00F62863">
        <w:rPr>
          <w:rFonts w:ascii="Arial" w:eastAsia="Bookman Old Style" w:hAnsi="Arial" w:cs="Arial"/>
          <w:sz w:val="24"/>
          <w:szCs w:val="24"/>
          <w:lang w:val="sv-SE"/>
        </w:rPr>
        <w:t>di</w:t>
      </w:r>
      <w:r w:rsidRPr="00F62863">
        <w:rPr>
          <w:rFonts w:ascii="Arial" w:eastAsia="Bookman Old Style" w:hAnsi="Arial" w:cs="Arial"/>
          <w:spacing w:val="-1"/>
          <w:sz w:val="24"/>
          <w:szCs w:val="24"/>
          <w:lang w:val="sv-SE"/>
        </w:rPr>
        <w:t xml:space="preserve"> </w:t>
      </w:r>
      <w:r w:rsidRPr="00F62863">
        <w:rPr>
          <w:rFonts w:ascii="Arial" w:eastAsia="Bookman Old Style" w:hAnsi="Arial" w:cs="Arial"/>
          <w:sz w:val="24"/>
          <w:szCs w:val="24"/>
          <w:lang w:val="sv-SE"/>
        </w:rPr>
        <w:t>k</w:t>
      </w:r>
      <w:r w:rsidRPr="00F62863">
        <w:rPr>
          <w:rFonts w:ascii="Arial" w:eastAsia="Bookman Old Style" w:hAnsi="Arial" w:cs="Arial"/>
          <w:spacing w:val="-3"/>
          <w:sz w:val="24"/>
          <w:szCs w:val="24"/>
          <w:lang w:val="sv-SE"/>
        </w:rPr>
        <w:t>e</w:t>
      </w:r>
      <w:r w:rsidRPr="00F62863">
        <w:rPr>
          <w:rFonts w:ascii="Arial" w:eastAsia="Bookman Old Style" w:hAnsi="Arial" w:cs="Arial"/>
          <w:spacing w:val="1"/>
          <w:sz w:val="24"/>
          <w:szCs w:val="24"/>
          <w:lang w:val="sv-SE"/>
        </w:rPr>
        <w:t>m</w:t>
      </w:r>
      <w:r w:rsidRPr="00F62863">
        <w:rPr>
          <w:rFonts w:ascii="Arial" w:eastAsia="Bookman Old Style" w:hAnsi="Arial" w:cs="Arial"/>
          <w:spacing w:val="2"/>
          <w:sz w:val="24"/>
          <w:szCs w:val="24"/>
          <w:lang w:val="sv-SE"/>
        </w:rPr>
        <w:t>u</w:t>
      </w:r>
      <w:r w:rsidRPr="00F62863">
        <w:rPr>
          <w:rFonts w:ascii="Arial" w:eastAsia="Bookman Old Style" w:hAnsi="Arial" w:cs="Arial"/>
          <w:sz w:val="24"/>
          <w:szCs w:val="24"/>
          <w:lang w:val="sv-SE"/>
        </w:rPr>
        <w:t>d</w:t>
      </w:r>
      <w:r w:rsidRPr="00F62863">
        <w:rPr>
          <w:rFonts w:ascii="Arial" w:eastAsia="Bookman Old Style" w:hAnsi="Arial" w:cs="Arial"/>
          <w:spacing w:val="-2"/>
          <w:sz w:val="24"/>
          <w:szCs w:val="24"/>
          <w:lang w:val="sv-SE"/>
        </w:rPr>
        <w:t>i</w:t>
      </w:r>
      <w:r w:rsidRPr="00F62863">
        <w:rPr>
          <w:rFonts w:ascii="Arial" w:eastAsia="Bookman Old Style" w:hAnsi="Arial" w:cs="Arial"/>
          <w:sz w:val="24"/>
          <w:szCs w:val="24"/>
          <w:lang w:val="sv-SE"/>
        </w:rPr>
        <w:t xml:space="preserve">an </w:t>
      </w:r>
      <w:r w:rsidRPr="00F62863">
        <w:rPr>
          <w:rFonts w:ascii="Arial" w:eastAsia="Bookman Old Style" w:hAnsi="Arial" w:cs="Arial"/>
          <w:spacing w:val="-1"/>
          <w:sz w:val="24"/>
          <w:szCs w:val="24"/>
          <w:lang w:val="sv-SE"/>
        </w:rPr>
        <w:t>h</w:t>
      </w:r>
      <w:r w:rsidRPr="00F62863">
        <w:rPr>
          <w:rFonts w:ascii="Arial" w:eastAsia="Bookman Old Style" w:hAnsi="Arial" w:cs="Arial"/>
          <w:sz w:val="24"/>
          <w:szCs w:val="24"/>
          <w:lang w:val="sv-SE"/>
        </w:rPr>
        <w:t>a</w:t>
      </w:r>
      <w:r w:rsidRPr="00F62863">
        <w:rPr>
          <w:rFonts w:ascii="Arial" w:eastAsia="Bookman Old Style" w:hAnsi="Arial" w:cs="Arial"/>
          <w:spacing w:val="3"/>
          <w:sz w:val="24"/>
          <w:szCs w:val="24"/>
          <w:lang w:val="sv-SE"/>
        </w:rPr>
        <w:t>r</w:t>
      </w:r>
      <w:r w:rsidRPr="00F62863">
        <w:rPr>
          <w:rFonts w:ascii="Arial" w:eastAsia="Bookman Old Style" w:hAnsi="Arial" w:cs="Arial"/>
          <w:sz w:val="24"/>
          <w:szCs w:val="24"/>
          <w:lang w:val="sv-SE"/>
        </w:rPr>
        <w:t>i t</w:t>
      </w:r>
      <w:r w:rsidRPr="00F62863">
        <w:rPr>
          <w:rFonts w:ascii="Arial" w:eastAsia="Bookman Old Style" w:hAnsi="Arial" w:cs="Arial"/>
          <w:spacing w:val="-2"/>
          <w:sz w:val="24"/>
          <w:szCs w:val="24"/>
          <w:lang w:val="sv-SE"/>
        </w:rPr>
        <w:t>e</w:t>
      </w:r>
      <w:r w:rsidRPr="00F62863">
        <w:rPr>
          <w:rFonts w:ascii="Arial" w:eastAsia="Bookman Old Style" w:hAnsi="Arial" w:cs="Arial"/>
          <w:spacing w:val="-1"/>
          <w:sz w:val="24"/>
          <w:szCs w:val="24"/>
          <w:lang w:val="sv-SE"/>
        </w:rPr>
        <w:t>r</w:t>
      </w:r>
      <w:r w:rsidRPr="00F62863">
        <w:rPr>
          <w:rFonts w:ascii="Arial" w:eastAsia="Bookman Old Style" w:hAnsi="Arial" w:cs="Arial"/>
          <w:spacing w:val="3"/>
          <w:sz w:val="24"/>
          <w:szCs w:val="24"/>
          <w:lang w:val="sv-SE"/>
        </w:rPr>
        <w:t>b</w:t>
      </w:r>
      <w:r w:rsidRPr="00F62863">
        <w:rPr>
          <w:rFonts w:ascii="Arial" w:eastAsia="Bookman Old Style" w:hAnsi="Arial" w:cs="Arial"/>
          <w:spacing w:val="-2"/>
          <w:sz w:val="24"/>
          <w:szCs w:val="24"/>
          <w:lang w:val="sv-SE"/>
        </w:rPr>
        <w:t>u</w:t>
      </w:r>
      <w:r w:rsidRPr="00F62863">
        <w:rPr>
          <w:rFonts w:ascii="Arial" w:eastAsia="Bookman Old Style" w:hAnsi="Arial" w:cs="Arial"/>
          <w:sz w:val="24"/>
          <w:szCs w:val="24"/>
          <w:lang w:val="sv-SE"/>
        </w:rPr>
        <w:t>kti p</w:t>
      </w:r>
      <w:r w:rsidRPr="00F62863">
        <w:rPr>
          <w:rFonts w:ascii="Arial" w:eastAsia="Bookman Old Style" w:hAnsi="Arial" w:cs="Arial"/>
          <w:spacing w:val="1"/>
          <w:sz w:val="24"/>
          <w:szCs w:val="24"/>
          <w:lang w:val="sv-SE"/>
        </w:rPr>
        <w:t>e</w:t>
      </w:r>
      <w:r w:rsidRPr="00F62863">
        <w:rPr>
          <w:rFonts w:ascii="Arial" w:eastAsia="Bookman Old Style" w:hAnsi="Arial" w:cs="Arial"/>
          <w:spacing w:val="3"/>
          <w:sz w:val="24"/>
          <w:szCs w:val="24"/>
          <w:lang w:val="sv-SE"/>
        </w:rPr>
        <w:t>r</w:t>
      </w:r>
      <w:r w:rsidRPr="00F62863">
        <w:rPr>
          <w:rFonts w:ascii="Arial" w:eastAsia="Bookman Old Style" w:hAnsi="Arial" w:cs="Arial"/>
          <w:spacing w:val="-1"/>
          <w:sz w:val="24"/>
          <w:szCs w:val="24"/>
          <w:lang w:val="sv-SE"/>
        </w:rPr>
        <w:t>n</w:t>
      </w:r>
      <w:r w:rsidRPr="00F62863">
        <w:rPr>
          <w:rFonts w:ascii="Arial" w:eastAsia="Bookman Old Style" w:hAnsi="Arial" w:cs="Arial"/>
          <w:spacing w:val="1"/>
          <w:sz w:val="24"/>
          <w:szCs w:val="24"/>
          <w:lang w:val="sv-SE"/>
        </w:rPr>
        <w:t>y</w:t>
      </w:r>
      <w:r w:rsidRPr="00F62863">
        <w:rPr>
          <w:rFonts w:ascii="Arial" w:eastAsia="Bookman Old Style" w:hAnsi="Arial" w:cs="Arial"/>
          <w:sz w:val="24"/>
          <w:szCs w:val="24"/>
          <w:lang w:val="sv-SE"/>
        </w:rPr>
        <w:t>a</w:t>
      </w:r>
      <w:r w:rsidRPr="00F62863">
        <w:rPr>
          <w:rFonts w:ascii="Arial" w:eastAsia="Bookman Old Style" w:hAnsi="Arial" w:cs="Arial"/>
          <w:spacing w:val="1"/>
          <w:sz w:val="24"/>
          <w:szCs w:val="24"/>
          <w:lang w:val="sv-SE"/>
        </w:rPr>
        <w:t>t</w:t>
      </w:r>
      <w:r w:rsidRPr="00F62863">
        <w:rPr>
          <w:rFonts w:ascii="Arial" w:eastAsia="Bookman Old Style" w:hAnsi="Arial" w:cs="Arial"/>
          <w:sz w:val="24"/>
          <w:szCs w:val="24"/>
          <w:lang w:val="sv-SE"/>
        </w:rPr>
        <w:t>a</w:t>
      </w:r>
      <w:r w:rsidRPr="00F62863">
        <w:rPr>
          <w:rFonts w:ascii="Arial" w:eastAsia="Bookman Old Style" w:hAnsi="Arial" w:cs="Arial"/>
          <w:spacing w:val="1"/>
          <w:sz w:val="24"/>
          <w:szCs w:val="24"/>
          <w:lang w:val="sv-SE"/>
        </w:rPr>
        <w:t>a</w:t>
      </w:r>
      <w:r w:rsidRPr="00F62863">
        <w:rPr>
          <w:rFonts w:ascii="Arial" w:eastAsia="Bookman Old Style" w:hAnsi="Arial" w:cs="Arial"/>
          <w:sz w:val="24"/>
          <w:szCs w:val="24"/>
          <w:lang w:val="sv-SE"/>
        </w:rPr>
        <w:t xml:space="preserve">n </w:t>
      </w:r>
      <w:r w:rsidRPr="00F62863">
        <w:rPr>
          <w:rFonts w:ascii="Arial" w:eastAsia="Bookman Old Style" w:hAnsi="Arial" w:cs="Arial"/>
          <w:spacing w:val="1"/>
          <w:sz w:val="24"/>
          <w:szCs w:val="24"/>
          <w:lang w:val="sv-SE"/>
        </w:rPr>
        <w:t>s</w:t>
      </w:r>
      <w:r w:rsidRPr="00F62863">
        <w:rPr>
          <w:rFonts w:ascii="Arial" w:eastAsia="Bookman Old Style" w:hAnsi="Arial" w:cs="Arial"/>
          <w:sz w:val="24"/>
          <w:szCs w:val="24"/>
          <w:lang w:val="sv-SE"/>
        </w:rPr>
        <w:t>a</w:t>
      </w:r>
      <w:r w:rsidRPr="00F62863">
        <w:rPr>
          <w:rFonts w:ascii="Arial" w:eastAsia="Bookman Old Style" w:hAnsi="Arial" w:cs="Arial"/>
          <w:spacing w:val="1"/>
          <w:sz w:val="24"/>
          <w:szCs w:val="24"/>
          <w:lang w:val="sv-SE"/>
        </w:rPr>
        <w:t>y</w:t>
      </w:r>
      <w:r w:rsidRPr="00F62863">
        <w:rPr>
          <w:rFonts w:ascii="Arial" w:eastAsia="Bookman Old Style" w:hAnsi="Arial" w:cs="Arial"/>
          <w:sz w:val="24"/>
          <w:szCs w:val="24"/>
          <w:lang w:val="sv-SE"/>
        </w:rPr>
        <w:t>a</w:t>
      </w:r>
      <w:r w:rsidRPr="00F62863">
        <w:rPr>
          <w:rFonts w:ascii="Arial" w:eastAsia="Bookman Old Style" w:hAnsi="Arial" w:cs="Arial"/>
          <w:spacing w:val="4"/>
          <w:sz w:val="24"/>
          <w:szCs w:val="24"/>
          <w:lang w:val="sv-SE"/>
        </w:rPr>
        <w:t xml:space="preserve"> </w:t>
      </w:r>
      <w:r w:rsidRPr="00F62863">
        <w:rPr>
          <w:rFonts w:ascii="Arial" w:eastAsia="Bookman Old Style" w:hAnsi="Arial" w:cs="Arial"/>
          <w:spacing w:val="-2"/>
          <w:sz w:val="24"/>
          <w:szCs w:val="24"/>
          <w:lang w:val="sv-SE"/>
        </w:rPr>
        <w:t>i</w:t>
      </w:r>
      <w:r w:rsidRPr="00F62863">
        <w:rPr>
          <w:rFonts w:ascii="Arial" w:eastAsia="Bookman Old Style" w:hAnsi="Arial" w:cs="Arial"/>
          <w:spacing w:val="-1"/>
          <w:sz w:val="24"/>
          <w:szCs w:val="24"/>
          <w:lang w:val="sv-SE"/>
        </w:rPr>
        <w:t>n</w:t>
      </w:r>
      <w:r w:rsidRPr="00F62863">
        <w:rPr>
          <w:rFonts w:ascii="Arial" w:eastAsia="Bookman Old Style" w:hAnsi="Arial" w:cs="Arial"/>
          <w:sz w:val="24"/>
          <w:szCs w:val="24"/>
          <w:lang w:val="sv-SE"/>
        </w:rPr>
        <w:t>i t</w:t>
      </w:r>
      <w:r w:rsidRPr="00F62863">
        <w:rPr>
          <w:rFonts w:ascii="Arial" w:eastAsia="Bookman Old Style" w:hAnsi="Arial" w:cs="Arial"/>
          <w:spacing w:val="-1"/>
          <w:sz w:val="24"/>
          <w:szCs w:val="24"/>
          <w:lang w:val="sv-SE"/>
        </w:rPr>
        <w:t>i</w:t>
      </w:r>
      <w:r w:rsidRPr="00F62863">
        <w:rPr>
          <w:rFonts w:ascii="Arial" w:eastAsia="Bookman Old Style" w:hAnsi="Arial" w:cs="Arial"/>
          <w:sz w:val="24"/>
          <w:szCs w:val="24"/>
          <w:lang w:val="sv-SE"/>
        </w:rPr>
        <w:t>dak</w:t>
      </w:r>
      <w:r w:rsidRPr="00F62863">
        <w:rPr>
          <w:rFonts w:ascii="Arial" w:eastAsia="Bookman Old Style" w:hAnsi="Arial" w:cs="Arial"/>
          <w:spacing w:val="1"/>
          <w:sz w:val="24"/>
          <w:szCs w:val="24"/>
          <w:lang w:val="sv-SE"/>
        </w:rPr>
        <w:t xml:space="preserve"> </w:t>
      </w:r>
      <w:r w:rsidRPr="00F62863">
        <w:rPr>
          <w:rFonts w:ascii="Arial" w:eastAsia="Bookman Old Style" w:hAnsi="Arial" w:cs="Arial"/>
          <w:sz w:val="24"/>
          <w:szCs w:val="24"/>
          <w:lang w:val="sv-SE"/>
        </w:rPr>
        <w:t>b</w:t>
      </w:r>
      <w:r w:rsidRPr="00F62863">
        <w:rPr>
          <w:rFonts w:ascii="Arial" w:eastAsia="Bookman Old Style" w:hAnsi="Arial" w:cs="Arial"/>
          <w:spacing w:val="-3"/>
          <w:sz w:val="24"/>
          <w:szCs w:val="24"/>
          <w:lang w:val="sv-SE"/>
        </w:rPr>
        <w:t>e</w:t>
      </w:r>
      <w:r w:rsidRPr="00F62863">
        <w:rPr>
          <w:rFonts w:ascii="Arial" w:eastAsia="Bookman Old Style" w:hAnsi="Arial" w:cs="Arial"/>
          <w:spacing w:val="-1"/>
          <w:sz w:val="24"/>
          <w:szCs w:val="24"/>
          <w:lang w:val="sv-SE"/>
        </w:rPr>
        <w:t>n</w:t>
      </w:r>
      <w:r w:rsidRPr="00F62863">
        <w:rPr>
          <w:rFonts w:ascii="Arial" w:eastAsia="Bookman Old Style" w:hAnsi="Arial" w:cs="Arial"/>
          <w:sz w:val="24"/>
          <w:szCs w:val="24"/>
          <w:lang w:val="sv-SE"/>
        </w:rPr>
        <w:t>ar.</w:t>
      </w:r>
    </w:p>
    <w:p w14:paraId="0F710C53" w14:textId="77777777" w:rsidR="00C67056" w:rsidRPr="00F62863" w:rsidRDefault="00C67056" w:rsidP="00261A58">
      <w:pPr>
        <w:spacing w:line="360" w:lineRule="auto"/>
        <w:rPr>
          <w:rFonts w:ascii="Arial" w:hAnsi="Arial" w:cs="Arial"/>
          <w:sz w:val="24"/>
          <w:szCs w:val="24"/>
          <w:lang w:val="sv-SE"/>
        </w:rPr>
      </w:pPr>
    </w:p>
    <w:p w14:paraId="7EF296C7" w14:textId="16325575" w:rsidR="00C67056" w:rsidRPr="00F62863" w:rsidRDefault="003276BB" w:rsidP="003276BB">
      <w:pPr>
        <w:spacing w:line="360" w:lineRule="auto"/>
        <w:ind w:left="4678" w:right="1229"/>
        <w:jc w:val="center"/>
        <w:rPr>
          <w:rFonts w:ascii="Arial" w:eastAsia="Bookman Old Style" w:hAnsi="Arial" w:cs="Arial"/>
          <w:sz w:val="24"/>
          <w:szCs w:val="24"/>
          <w:lang w:val="fi-FI"/>
        </w:rPr>
      </w:pPr>
      <w:r w:rsidRPr="00490F88">
        <w:rPr>
          <w:rFonts w:ascii="Arial" w:hAnsi="Arial" w:cs="Arial"/>
          <w:sz w:val="24"/>
          <w:szCs w:val="24"/>
          <w:lang w:val="id-ID"/>
        </w:rPr>
        <w:t>(Kota), (Tanggal) (Bulan) (Tahun)</w:t>
      </w:r>
    </w:p>
    <w:p w14:paraId="3B8F4D33" w14:textId="65553AE0" w:rsidR="00C67056" w:rsidRPr="00F62863" w:rsidRDefault="009B01C0" w:rsidP="00261A58">
      <w:pPr>
        <w:spacing w:line="360" w:lineRule="auto"/>
        <w:ind w:left="5130" w:right="1658"/>
        <w:jc w:val="center"/>
        <w:rPr>
          <w:rFonts w:ascii="Arial" w:eastAsia="Bookman Old Style" w:hAnsi="Arial" w:cs="Arial"/>
          <w:sz w:val="24"/>
          <w:szCs w:val="24"/>
          <w:lang w:val="fi-FI"/>
        </w:rPr>
      </w:pPr>
      <w:r w:rsidRPr="00F62863">
        <w:rPr>
          <w:rFonts w:ascii="Arial" w:eastAsia="Bookman Old Style" w:hAnsi="Arial" w:cs="Arial"/>
          <w:spacing w:val="-1"/>
          <w:sz w:val="24"/>
          <w:szCs w:val="24"/>
          <w:lang w:val="fi-FI"/>
        </w:rPr>
        <w:t>Y</w:t>
      </w:r>
      <w:r w:rsidRPr="00F62863">
        <w:rPr>
          <w:rFonts w:ascii="Arial" w:eastAsia="Bookman Old Style" w:hAnsi="Arial" w:cs="Arial"/>
          <w:sz w:val="24"/>
          <w:szCs w:val="24"/>
          <w:lang w:val="fi-FI"/>
        </w:rPr>
        <w:t>a</w:t>
      </w:r>
      <w:r w:rsidRPr="00F62863">
        <w:rPr>
          <w:rFonts w:ascii="Arial" w:eastAsia="Bookman Old Style" w:hAnsi="Arial" w:cs="Arial"/>
          <w:spacing w:val="-1"/>
          <w:sz w:val="24"/>
          <w:szCs w:val="24"/>
          <w:lang w:val="fi-FI"/>
        </w:rPr>
        <w:t>n</w:t>
      </w:r>
      <w:r w:rsidRPr="00F62863">
        <w:rPr>
          <w:rFonts w:ascii="Arial" w:eastAsia="Bookman Old Style" w:hAnsi="Arial" w:cs="Arial"/>
          <w:sz w:val="24"/>
          <w:szCs w:val="24"/>
          <w:lang w:val="fi-FI"/>
        </w:rPr>
        <w:t>g</w:t>
      </w:r>
      <w:r w:rsidRPr="00F62863">
        <w:rPr>
          <w:rFonts w:ascii="Arial" w:eastAsia="Bookman Old Style" w:hAnsi="Arial" w:cs="Arial"/>
          <w:spacing w:val="2"/>
          <w:sz w:val="24"/>
          <w:szCs w:val="24"/>
          <w:lang w:val="fi-FI"/>
        </w:rPr>
        <w:t xml:space="preserve"> </w:t>
      </w:r>
      <w:r w:rsidRPr="00F62863">
        <w:rPr>
          <w:rFonts w:ascii="Arial" w:eastAsia="Bookman Old Style" w:hAnsi="Arial" w:cs="Arial"/>
          <w:spacing w:val="1"/>
          <w:sz w:val="24"/>
          <w:szCs w:val="24"/>
          <w:lang w:val="fi-FI"/>
        </w:rPr>
        <w:t>m</w:t>
      </w:r>
      <w:r w:rsidRPr="00F62863">
        <w:rPr>
          <w:rFonts w:ascii="Arial" w:eastAsia="Bookman Old Style" w:hAnsi="Arial" w:cs="Arial"/>
          <w:spacing w:val="-2"/>
          <w:sz w:val="24"/>
          <w:szCs w:val="24"/>
          <w:lang w:val="fi-FI"/>
        </w:rPr>
        <w:t>e</w:t>
      </w:r>
      <w:r w:rsidRPr="00F62863">
        <w:rPr>
          <w:rFonts w:ascii="Arial" w:eastAsia="Bookman Old Style" w:hAnsi="Arial" w:cs="Arial"/>
          <w:spacing w:val="1"/>
          <w:sz w:val="24"/>
          <w:szCs w:val="24"/>
          <w:lang w:val="fi-FI"/>
        </w:rPr>
        <w:t>m</w:t>
      </w:r>
      <w:r w:rsidRPr="00F62863">
        <w:rPr>
          <w:rFonts w:ascii="Arial" w:eastAsia="Bookman Old Style" w:hAnsi="Arial" w:cs="Arial"/>
          <w:sz w:val="24"/>
          <w:szCs w:val="24"/>
          <w:lang w:val="fi-FI"/>
        </w:rPr>
        <w:t>b</w:t>
      </w:r>
      <w:r w:rsidRPr="00F62863">
        <w:rPr>
          <w:rFonts w:ascii="Arial" w:eastAsia="Bookman Old Style" w:hAnsi="Arial" w:cs="Arial"/>
          <w:spacing w:val="-2"/>
          <w:sz w:val="24"/>
          <w:szCs w:val="24"/>
          <w:lang w:val="fi-FI"/>
        </w:rPr>
        <w:t>u</w:t>
      </w:r>
      <w:r w:rsidRPr="00F62863">
        <w:rPr>
          <w:rFonts w:ascii="Arial" w:eastAsia="Bookman Old Style" w:hAnsi="Arial" w:cs="Arial"/>
          <w:sz w:val="24"/>
          <w:szCs w:val="24"/>
          <w:lang w:val="fi-FI"/>
        </w:rPr>
        <w:t>at</w:t>
      </w:r>
      <w:r w:rsidRPr="00F62863">
        <w:rPr>
          <w:rFonts w:ascii="Arial" w:eastAsia="Bookman Old Style" w:hAnsi="Arial" w:cs="Arial"/>
          <w:spacing w:val="2"/>
          <w:sz w:val="24"/>
          <w:szCs w:val="24"/>
          <w:lang w:val="fi-FI"/>
        </w:rPr>
        <w:t xml:space="preserve"> </w:t>
      </w:r>
      <w:r w:rsidRPr="00F62863">
        <w:rPr>
          <w:rFonts w:ascii="Arial" w:eastAsia="Bookman Old Style" w:hAnsi="Arial" w:cs="Arial"/>
          <w:sz w:val="24"/>
          <w:szCs w:val="24"/>
          <w:lang w:val="fi-FI"/>
        </w:rPr>
        <w:t>p</w:t>
      </w:r>
      <w:r w:rsidRPr="00F62863">
        <w:rPr>
          <w:rFonts w:ascii="Arial" w:eastAsia="Bookman Old Style" w:hAnsi="Arial" w:cs="Arial"/>
          <w:spacing w:val="-3"/>
          <w:sz w:val="24"/>
          <w:szCs w:val="24"/>
          <w:lang w:val="fi-FI"/>
        </w:rPr>
        <w:t>e</w:t>
      </w:r>
      <w:r w:rsidRPr="00F62863">
        <w:rPr>
          <w:rFonts w:ascii="Arial" w:eastAsia="Bookman Old Style" w:hAnsi="Arial" w:cs="Arial"/>
          <w:spacing w:val="-1"/>
          <w:sz w:val="24"/>
          <w:szCs w:val="24"/>
          <w:lang w:val="fi-FI"/>
        </w:rPr>
        <w:t>rn</w:t>
      </w:r>
      <w:r w:rsidRPr="00F62863">
        <w:rPr>
          <w:rFonts w:ascii="Arial" w:eastAsia="Bookman Old Style" w:hAnsi="Arial" w:cs="Arial"/>
          <w:spacing w:val="1"/>
          <w:sz w:val="24"/>
          <w:szCs w:val="24"/>
          <w:lang w:val="fi-FI"/>
        </w:rPr>
        <w:t>y</w:t>
      </w:r>
      <w:r w:rsidRPr="00F62863">
        <w:rPr>
          <w:rFonts w:ascii="Arial" w:eastAsia="Bookman Old Style" w:hAnsi="Arial" w:cs="Arial"/>
          <w:sz w:val="24"/>
          <w:szCs w:val="24"/>
          <w:lang w:val="fi-FI"/>
        </w:rPr>
        <w:t>a</w:t>
      </w:r>
      <w:r w:rsidRPr="00F62863">
        <w:rPr>
          <w:rFonts w:ascii="Arial" w:eastAsia="Bookman Old Style" w:hAnsi="Arial" w:cs="Arial"/>
          <w:spacing w:val="1"/>
          <w:sz w:val="24"/>
          <w:szCs w:val="24"/>
          <w:lang w:val="fi-FI"/>
        </w:rPr>
        <w:t>t</w:t>
      </w:r>
      <w:r w:rsidRPr="00F62863">
        <w:rPr>
          <w:rFonts w:ascii="Arial" w:eastAsia="Bookman Old Style" w:hAnsi="Arial" w:cs="Arial"/>
          <w:sz w:val="24"/>
          <w:szCs w:val="24"/>
          <w:lang w:val="fi-FI"/>
        </w:rPr>
        <w:t>a</w:t>
      </w:r>
      <w:r w:rsidRPr="00F62863">
        <w:rPr>
          <w:rFonts w:ascii="Arial" w:eastAsia="Bookman Old Style" w:hAnsi="Arial" w:cs="Arial"/>
          <w:spacing w:val="1"/>
          <w:sz w:val="24"/>
          <w:szCs w:val="24"/>
          <w:lang w:val="fi-FI"/>
        </w:rPr>
        <w:t>a</w:t>
      </w:r>
      <w:r w:rsidRPr="00F62863">
        <w:rPr>
          <w:rFonts w:ascii="Arial" w:eastAsia="Bookman Old Style" w:hAnsi="Arial" w:cs="Arial"/>
          <w:spacing w:val="2"/>
          <w:sz w:val="24"/>
          <w:szCs w:val="24"/>
          <w:lang w:val="fi-FI"/>
        </w:rPr>
        <w:t>n</w:t>
      </w:r>
      <w:r w:rsidRPr="00F62863">
        <w:rPr>
          <w:rFonts w:ascii="Arial" w:eastAsia="Bookman Old Style" w:hAnsi="Arial" w:cs="Arial"/>
          <w:sz w:val="24"/>
          <w:szCs w:val="24"/>
          <w:lang w:val="fi-FI"/>
        </w:rPr>
        <w:t>,</w:t>
      </w:r>
    </w:p>
    <w:p w14:paraId="5DEECDCE" w14:textId="3FE9F65E" w:rsidR="006875E2" w:rsidRPr="00F62863" w:rsidRDefault="006875E2" w:rsidP="006875E2">
      <w:pPr>
        <w:spacing w:line="360" w:lineRule="auto"/>
        <w:ind w:left="5130"/>
        <w:rPr>
          <w:rFonts w:ascii="Arial" w:hAnsi="Arial" w:cs="Arial"/>
          <w:sz w:val="24"/>
          <w:szCs w:val="24"/>
          <w:lang w:val="fi-FI"/>
        </w:rPr>
      </w:pPr>
    </w:p>
    <w:p w14:paraId="0D9D5D80" w14:textId="77777777" w:rsidR="003276BB" w:rsidRDefault="003276BB" w:rsidP="003276BB">
      <w:pPr>
        <w:spacing w:line="276" w:lineRule="auto"/>
        <w:ind w:left="5103"/>
        <w:rPr>
          <w:rFonts w:ascii="Arial" w:hAnsi="Arial" w:cs="Arial"/>
          <w:color w:val="767171"/>
          <w:sz w:val="24"/>
          <w:szCs w:val="24"/>
          <w:lang w:val="id-ID"/>
        </w:rPr>
      </w:pPr>
      <w:r>
        <w:rPr>
          <w:rFonts w:ascii="Arial" w:hAnsi="Arial" w:cs="Arial"/>
          <w:color w:val="767171"/>
          <w:sz w:val="24"/>
          <w:szCs w:val="24"/>
          <w:lang w:val="sv-SE"/>
        </w:rPr>
        <w:t>Me</w:t>
      </w:r>
      <w:proofErr w:type="spellStart"/>
      <w:r>
        <w:rPr>
          <w:rFonts w:ascii="Arial" w:hAnsi="Arial" w:cs="Arial"/>
          <w:color w:val="767171"/>
          <w:sz w:val="24"/>
          <w:szCs w:val="24"/>
          <w:lang w:val="id-ID"/>
        </w:rPr>
        <w:t>terai</w:t>
      </w:r>
      <w:proofErr w:type="spellEnd"/>
      <w:r>
        <w:rPr>
          <w:rFonts w:ascii="Arial" w:hAnsi="Arial" w:cs="Arial"/>
          <w:color w:val="767171"/>
          <w:sz w:val="24"/>
          <w:szCs w:val="24"/>
          <w:lang w:val="id-ID"/>
        </w:rPr>
        <w:t xml:space="preserve"> Rp. </w:t>
      </w:r>
      <w:r>
        <w:rPr>
          <w:rFonts w:ascii="Arial" w:hAnsi="Arial" w:cs="Arial"/>
          <w:color w:val="767171"/>
          <w:sz w:val="24"/>
          <w:szCs w:val="24"/>
          <w:lang w:val="sv-SE"/>
        </w:rPr>
        <w:t>10</w:t>
      </w:r>
      <w:r>
        <w:rPr>
          <w:rFonts w:ascii="Arial" w:hAnsi="Arial" w:cs="Arial"/>
          <w:color w:val="767171"/>
          <w:sz w:val="24"/>
          <w:szCs w:val="24"/>
          <w:lang w:val="id-ID"/>
        </w:rPr>
        <w:t>.000</w:t>
      </w:r>
      <w:r>
        <w:rPr>
          <w:rFonts w:ascii="Arial" w:hAnsi="Arial" w:cs="Arial"/>
          <w:color w:val="767171"/>
          <w:sz w:val="24"/>
          <w:szCs w:val="24"/>
          <w:lang w:val="sv-SE"/>
        </w:rPr>
        <w:t>,-</w:t>
      </w:r>
      <w:r>
        <w:rPr>
          <w:rFonts w:ascii="Arial" w:hAnsi="Arial" w:cs="Arial"/>
          <w:color w:val="767171"/>
          <w:sz w:val="24"/>
          <w:szCs w:val="24"/>
          <w:lang w:val="id-ID"/>
        </w:rPr>
        <w:t xml:space="preserve"> &amp; tanda tangan</w:t>
      </w:r>
    </w:p>
    <w:p w14:paraId="6918B9CF" w14:textId="77777777" w:rsidR="003276BB" w:rsidRPr="00481E23" w:rsidRDefault="003276BB" w:rsidP="003276BB">
      <w:pPr>
        <w:spacing w:line="276" w:lineRule="auto"/>
        <w:ind w:left="5103"/>
        <w:jc w:val="center"/>
        <w:rPr>
          <w:rFonts w:ascii="Arial" w:hAnsi="Arial" w:cs="Arial"/>
          <w:color w:val="A6A6A6"/>
          <w:sz w:val="24"/>
          <w:szCs w:val="24"/>
          <w:lang w:val="id-ID"/>
        </w:rPr>
      </w:pPr>
    </w:p>
    <w:p w14:paraId="00BF6B6D" w14:textId="45403E25" w:rsidR="00C67056" w:rsidRPr="00F62863" w:rsidRDefault="003276BB" w:rsidP="003276BB">
      <w:pPr>
        <w:spacing w:line="360" w:lineRule="auto"/>
        <w:ind w:left="5954"/>
        <w:rPr>
          <w:rFonts w:ascii="Arial" w:hAnsi="Arial" w:cs="Arial"/>
          <w:b/>
          <w:bCs/>
          <w:sz w:val="24"/>
          <w:szCs w:val="24"/>
          <w:lang w:val="sv-SE"/>
        </w:rPr>
      </w:pPr>
      <w:r w:rsidRPr="00481E23">
        <w:rPr>
          <w:rFonts w:ascii="Arial" w:hAnsi="Arial" w:cs="Arial"/>
          <w:sz w:val="24"/>
          <w:szCs w:val="24"/>
          <w:u w:val="single"/>
          <w:lang w:val="sv-SE"/>
        </w:rPr>
        <w:t>(Nama Lengkap)</w:t>
      </w:r>
    </w:p>
    <w:p w14:paraId="087A3269" w14:textId="77777777" w:rsidR="006875E2" w:rsidRPr="00F62863" w:rsidRDefault="006875E2" w:rsidP="006875E2">
      <w:pPr>
        <w:spacing w:line="360" w:lineRule="auto"/>
        <w:ind w:left="7230"/>
        <w:rPr>
          <w:rFonts w:ascii="Arial" w:hAnsi="Arial" w:cs="Arial"/>
          <w:b/>
          <w:bCs/>
          <w:sz w:val="24"/>
          <w:szCs w:val="24"/>
          <w:lang w:val="sv-SE"/>
        </w:rPr>
      </w:pPr>
    </w:p>
    <w:p w14:paraId="4A88F5EF" w14:textId="394EAE19" w:rsidR="00C67056" w:rsidRPr="00F62863" w:rsidRDefault="00C67056" w:rsidP="003276BB">
      <w:pPr>
        <w:spacing w:line="360" w:lineRule="auto"/>
        <w:ind w:left="5954" w:right="937"/>
        <w:jc w:val="both"/>
        <w:rPr>
          <w:rFonts w:ascii="Arial" w:eastAsia="Bookman Old Style" w:hAnsi="Arial" w:cs="Arial"/>
          <w:sz w:val="24"/>
          <w:szCs w:val="24"/>
          <w:lang w:val="sv-SE"/>
        </w:rPr>
      </w:pPr>
    </w:p>
    <w:sectPr w:rsidR="00C67056" w:rsidRPr="00F62863" w:rsidSect="00F62863">
      <w:type w:val="continuous"/>
      <w:pgSz w:w="12200" w:h="18160"/>
      <w:pgMar w:top="567" w:right="8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00D3C"/>
    <w:multiLevelType w:val="hybridMultilevel"/>
    <w:tmpl w:val="EDB0242A"/>
    <w:lvl w:ilvl="0" w:tplc="6478B1A0">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C07B06"/>
    <w:multiLevelType w:val="multilevel"/>
    <w:tmpl w:val="D4A4527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3C582CB1"/>
    <w:multiLevelType w:val="hybridMultilevel"/>
    <w:tmpl w:val="91A026E8"/>
    <w:lvl w:ilvl="0" w:tplc="6478B1A0">
      <w:start w:val="1"/>
      <w:numFmt w:val="decimal"/>
      <w:lvlText w:val="%1."/>
      <w:lvlJc w:val="left"/>
      <w:pPr>
        <w:ind w:left="644"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15:restartNumberingAfterBreak="0">
    <w:nsid w:val="44343A60"/>
    <w:multiLevelType w:val="hybridMultilevel"/>
    <w:tmpl w:val="651A0EFA"/>
    <w:lvl w:ilvl="0" w:tplc="6478B1A0">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AE6F44"/>
    <w:multiLevelType w:val="hybridMultilevel"/>
    <w:tmpl w:val="CE067B0A"/>
    <w:lvl w:ilvl="0" w:tplc="6478B1A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6F654618"/>
    <w:multiLevelType w:val="hybridMultilevel"/>
    <w:tmpl w:val="8B5A7CE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num w:numId="1" w16cid:durableId="307171345">
    <w:abstractNumId w:val="1"/>
  </w:num>
  <w:num w:numId="2" w16cid:durableId="1525753920">
    <w:abstractNumId w:val="5"/>
  </w:num>
  <w:num w:numId="3" w16cid:durableId="1911689951">
    <w:abstractNumId w:val="4"/>
  </w:num>
  <w:num w:numId="4" w16cid:durableId="1004360138">
    <w:abstractNumId w:val="2"/>
  </w:num>
  <w:num w:numId="5" w16cid:durableId="462886404">
    <w:abstractNumId w:val="0"/>
  </w:num>
  <w:num w:numId="6" w16cid:durableId="20583115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056"/>
    <w:rsid w:val="000057C6"/>
    <w:rsid w:val="001542A6"/>
    <w:rsid w:val="002520AD"/>
    <w:rsid w:val="00261A58"/>
    <w:rsid w:val="003276BB"/>
    <w:rsid w:val="00344211"/>
    <w:rsid w:val="0037574F"/>
    <w:rsid w:val="00445DE3"/>
    <w:rsid w:val="00461A14"/>
    <w:rsid w:val="004B6851"/>
    <w:rsid w:val="006036B5"/>
    <w:rsid w:val="006875E2"/>
    <w:rsid w:val="007961DE"/>
    <w:rsid w:val="008431F7"/>
    <w:rsid w:val="008C0F90"/>
    <w:rsid w:val="00936FB1"/>
    <w:rsid w:val="0095326D"/>
    <w:rsid w:val="009B01C0"/>
    <w:rsid w:val="00A60EAB"/>
    <w:rsid w:val="00A966DA"/>
    <w:rsid w:val="00AF5E87"/>
    <w:rsid w:val="00B066CC"/>
    <w:rsid w:val="00B51885"/>
    <w:rsid w:val="00BF2C40"/>
    <w:rsid w:val="00C67056"/>
    <w:rsid w:val="00CD50F2"/>
    <w:rsid w:val="00D1045A"/>
    <w:rsid w:val="00E5065C"/>
    <w:rsid w:val="00F6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85C08"/>
  <w15:docId w15:val="{0A1CD7C8-1983-4976-AC7B-364E5CACB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261A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Akbar</dc:creator>
  <cp:keywords/>
  <dc:description/>
  <cp:lastModifiedBy>disdik106 officebappenas</cp:lastModifiedBy>
  <cp:revision>3</cp:revision>
  <dcterms:created xsi:type="dcterms:W3CDTF">2025-01-12T13:05:00Z</dcterms:created>
  <dcterms:modified xsi:type="dcterms:W3CDTF">2025-01-12T16:49:00Z</dcterms:modified>
  <cp:category/>
</cp:coreProperties>
</file>